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"/>
        <w:gridCol w:w="2594"/>
        <w:gridCol w:w="11605"/>
        <w:gridCol w:w="1477"/>
        <w:gridCol w:w="623"/>
      </w:tblGrid>
      <w:tr w:rsidR="00D96A83" w14:paraId="4EB55629" w14:textId="77777777">
        <w:trPr>
          <w:trHeight w:val="583"/>
        </w:trPr>
        <w:tc>
          <w:tcPr>
            <w:tcW w:w="88" w:type="dxa"/>
          </w:tcPr>
          <w:p w14:paraId="2D1E6946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594" w:type="dxa"/>
          </w:tcPr>
          <w:p w14:paraId="02B95CF4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1605" w:type="dxa"/>
          </w:tcPr>
          <w:p w14:paraId="1C2FAACD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477" w:type="dxa"/>
          </w:tcPr>
          <w:p w14:paraId="6BB829C1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23" w:type="dxa"/>
          </w:tcPr>
          <w:p w14:paraId="1326B333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D96A83" w14:paraId="61CB6FE8" w14:textId="77777777">
        <w:trPr>
          <w:trHeight w:val="475"/>
        </w:trPr>
        <w:tc>
          <w:tcPr>
            <w:tcW w:w="88" w:type="dxa"/>
          </w:tcPr>
          <w:p w14:paraId="1DB74A4C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594" w:type="dxa"/>
          </w:tcPr>
          <w:p w14:paraId="1BAA1290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160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05"/>
            </w:tblGrid>
            <w:tr w:rsidR="00D96A83" w14:paraId="461CFFF9" w14:textId="77777777">
              <w:trPr>
                <w:trHeight w:val="397"/>
              </w:trPr>
              <w:tc>
                <w:tcPr>
                  <w:tcW w:w="1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E6B1" w14:textId="7632FF46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 xml:space="preserve">PANEL CHAIR CHECKLIST </w:t>
                  </w:r>
                </w:p>
              </w:tc>
            </w:tr>
          </w:tbl>
          <w:p w14:paraId="6194CDF8" w14:textId="77777777" w:rsidR="00D96A83" w:rsidRDefault="00D96A83">
            <w:pPr>
              <w:spacing w:after="0" w:line="240" w:lineRule="auto"/>
            </w:pPr>
          </w:p>
        </w:tc>
        <w:tc>
          <w:tcPr>
            <w:tcW w:w="1477" w:type="dxa"/>
          </w:tcPr>
          <w:p w14:paraId="24AE8D1F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23" w:type="dxa"/>
          </w:tcPr>
          <w:p w14:paraId="57689290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D96A83" w14:paraId="27A9E311" w14:textId="77777777">
        <w:trPr>
          <w:trHeight w:val="409"/>
        </w:trPr>
        <w:tc>
          <w:tcPr>
            <w:tcW w:w="88" w:type="dxa"/>
          </w:tcPr>
          <w:p w14:paraId="54911011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594" w:type="dxa"/>
          </w:tcPr>
          <w:p w14:paraId="5C222E85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1605" w:type="dxa"/>
          </w:tcPr>
          <w:p w14:paraId="265F960F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477" w:type="dxa"/>
          </w:tcPr>
          <w:p w14:paraId="3C0C8CF3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23" w:type="dxa"/>
          </w:tcPr>
          <w:p w14:paraId="48881567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381076" w14:paraId="7A5ADB2A" w14:textId="77777777" w:rsidTr="00381076">
        <w:tc>
          <w:tcPr>
            <w:tcW w:w="88" w:type="dxa"/>
          </w:tcPr>
          <w:p w14:paraId="3B78C410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594" w:type="dxa"/>
            <w:gridSpan w:val="3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"/>
              <w:gridCol w:w="59"/>
              <w:gridCol w:w="105"/>
              <w:gridCol w:w="14"/>
              <w:gridCol w:w="15"/>
              <w:gridCol w:w="4439"/>
              <w:gridCol w:w="8982"/>
              <w:gridCol w:w="44"/>
              <w:gridCol w:w="14"/>
              <w:gridCol w:w="172"/>
              <w:gridCol w:w="20"/>
              <w:gridCol w:w="285"/>
              <w:gridCol w:w="1266"/>
              <w:gridCol w:w="105"/>
              <w:gridCol w:w="15"/>
              <w:gridCol w:w="59"/>
              <w:gridCol w:w="20"/>
            </w:tblGrid>
            <w:tr w:rsidR="00D96A83" w14:paraId="18DC4359" w14:textId="77777777">
              <w:trPr>
                <w:trHeight w:val="204"/>
              </w:trPr>
              <w:tc>
                <w:tcPr>
                  <w:tcW w:w="44" w:type="dxa"/>
                  <w:tcBorders>
                    <w:top w:val="single" w:sz="7" w:space="0" w:color="000000"/>
                    <w:left w:val="single" w:sz="7" w:space="0" w:color="000000"/>
                  </w:tcBorders>
                </w:tcPr>
                <w:p w14:paraId="23067F3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top w:val="single" w:sz="7" w:space="0" w:color="000000"/>
                  </w:tcBorders>
                </w:tcPr>
                <w:p w14:paraId="4B4A4B6C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  <w:tcBorders>
                    <w:top w:val="single" w:sz="7" w:space="0" w:color="000000"/>
                  </w:tcBorders>
                </w:tcPr>
                <w:p w14:paraId="7C3C592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  <w:tcBorders>
                    <w:top w:val="single" w:sz="7" w:space="0" w:color="000000"/>
                  </w:tcBorders>
                </w:tcPr>
                <w:p w14:paraId="3235351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single" w:sz="7" w:space="0" w:color="000000"/>
                  </w:tcBorders>
                </w:tcPr>
                <w:p w14:paraId="3E427A0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  <w:tcBorders>
                    <w:top w:val="single" w:sz="7" w:space="0" w:color="000000"/>
                  </w:tcBorders>
                </w:tcPr>
                <w:p w14:paraId="174FA9F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990" w:type="dxa"/>
                  <w:tcBorders>
                    <w:top w:val="single" w:sz="7" w:space="0" w:color="000000"/>
                  </w:tcBorders>
                </w:tcPr>
                <w:p w14:paraId="66376F1F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  <w:tcBorders>
                    <w:top w:val="single" w:sz="7" w:space="0" w:color="000000"/>
                  </w:tcBorders>
                </w:tcPr>
                <w:p w14:paraId="77AED9A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  <w:tcBorders>
                    <w:top w:val="single" w:sz="7" w:space="0" w:color="000000"/>
                  </w:tcBorders>
                </w:tcPr>
                <w:p w14:paraId="09E1540F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top w:val="single" w:sz="7" w:space="0" w:color="000000"/>
                  </w:tcBorders>
                </w:tcPr>
                <w:p w14:paraId="24627C5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7" w:space="0" w:color="000000"/>
                    <w:left w:val="single" w:sz="7" w:space="0" w:color="000000"/>
                  </w:tcBorders>
                </w:tcPr>
                <w:p w14:paraId="71482A7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5" w:type="dxa"/>
                  <w:tcBorders>
                    <w:top w:val="single" w:sz="7" w:space="0" w:color="000000"/>
                  </w:tcBorders>
                </w:tcPr>
                <w:p w14:paraId="7891AE1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000000"/>
                  </w:tcBorders>
                </w:tcPr>
                <w:p w14:paraId="07D044E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  <w:tcBorders>
                    <w:top w:val="single" w:sz="7" w:space="0" w:color="000000"/>
                  </w:tcBorders>
                </w:tcPr>
                <w:p w14:paraId="5BF033B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single" w:sz="7" w:space="0" w:color="000000"/>
                  </w:tcBorders>
                </w:tcPr>
                <w:p w14:paraId="28FC357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top w:val="single" w:sz="7" w:space="0" w:color="000000"/>
                  </w:tcBorders>
                </w:tcPr>
                <w:p w14:paraId="6E9AFA9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7" w:space="0" w:color="000000"/>
                    <w:right w:val="single" w:sz="7" w:space="0" w:color="000000"/>
                  </w:tcBorders>
                </w:tcPr>
                <w:p w14:paraId="4A8CDBE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81076" w14:paraId="27D1E0FA" w14:textId="77777777" w:rsidTr="00381076">
              <w:trPr>
                <w:trHeight w:val="340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5510636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70C3525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103ADC9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68"/>
                  </w:tblGrid>
                  <w:tr w:rsidR="00D96A83" w14:paraId="7B04129B" w14:textId="77777777">
                    <w:trPr>
                      <w:trHeight w:val="262"/>
                    </w:trPr>
                    <w:tc>
                      <w:tcPr>
                        <w:tcW w:w="44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3D2CCEBE" w14:textId="77777777" w:rsidR="00D96A83" w:rsidRDefault="00381076">
                        <w:pPr>
                          <w:spacing w:after="0" w:line="240" w:lineRule="auto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ACTIVITY</w:t>
                        </w:r>
                      </w:p>
                    </w:tc>
                  </w:tr>
                </w:tbl>
                <w:p w14:paraId="664ABE5D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8990" w:type="dxa"/>
                </w:tcPr>
                <w:p w14:paraId="5C75F1F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14:paraId="33CF839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3AF7236C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3616C69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left w:val="single" w:sz="7" w:space="0" w:color="000000"/>
                  </w:tcBorders>
                </w:tcPr>
                <w:p w14:paraId="22CD7F5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5" w:type="dxa"/>
                </w:tcPr>
                <w:p w14:paraId="409A5F4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66"/>
                  </w:tblGrid>
                  <w:tr w:rsidR="00D96A83" w14:paraId="04B7F451" w14:textId="77777777">
                    <w:trPr>
                      <w:trHeight w:val="262"/>
                    </w:trPr>
                    <w:tc>
                      <w:tcPr>
                        <w:tcW w:w="126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14:paraId="7D46159C" w14:textId="77777777" w:rsidR="00D96A83" w:rsidRDefault="00381076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  <w:sz w:val="24"/>
                          </w:rPr>
                          <w:t>Y/N</w:t>
                        </w:r>
                      </w:p>
                    </w:tc>
                  </w:tr>
                </w:tbl>
                <w:p w14:paraId="2024779B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320D474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4274640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062F513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604A920D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96A83" w14:paraId="4F86CD3B" w14:textId="77777777">
              <w:trPr>
                <w:trHeight w:val="280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39B0B20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4AA9D2BD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7006789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434D5A8D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0997AC7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</w:tcPr>
                <w:p w14:paraId="1AC0118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990" w:type="dxa"/>
                </w:tcPr>
                <w:p w14:paraId="556CEF4F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14:paraId="4F259B4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70C34DC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0F8CD59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left w:val="single" w:sz="7" w:space="0" w:color="000000"/>
                  </w:tcBorders>
                </w:tcPr>
                <w:p w14:paraId="28E9EDB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5" w:type="dxa"/>
                </w:tcPr>
                <w:p w14:paraId="3151A81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24A9C0E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1F59921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4A465D1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086E01F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7F4D321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81076" w14:paraId="7ECBC259" w14:textId="77777777" w:rsidTr="00381076">
              <w:trPr>
                <w:trHeight w:val="59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017C317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148284B0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  <w:tcBorders>
                    <w:top w:val="single" w:sz="7" w:space="0" w:color="000000"/>
                  </w:tcBorders>
                </w:tcPr>
                <w:p w14:paraId="6E29215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  <w:tcBorders>
                    <w:top w:val="single" w:sz="7" w:space="0" w:color="000000"/>
                  </w:tcBorders>
                </w:tcPr>
                <w:p w14:paraId="3AF0DDEF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single" w:sz="7" w:space="0" w:color="000000"/>
                  </w:tcBorders>
                </w:tcPr>
                <w:p w14:paraId="457EFB7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  <w:tcBorders>
                    <w:top w:val="single" w:sz="7" w:space="0" w:color="000000"/>
                  </w:tcBorders>
                </w:tcPr>
                <w:p w14:paraId="338184FB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990" w:type="dxa"/>
                  <w:tcBorders>
                    <w:top w:val="single" w:sz="7" w:space="0" w:color="000000"/>
                  </w:tcBorders>
                </w:tcPr>
                <w:p w14:paraId="0AD763FC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  <w:tcBorders>
                    <w:top w:val="single" w:sz="7" w:space="0" w:color="000000"/>
                  </w:tcBorders>
                </w:tcPr>
                <w:p w14:paraId="0423630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  <w:tcBorders>
                    <w:top w:val="single" w:sz="7" w:space="0" w:color="000000"/>
                  </w:tcBorders>
                </w:tcPr>
                <w:p w14:paraId="5C9A20DC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top w:val="single" w:sz="7" w:space="0" w:color="000000"/>
                  </w:tcBorders>
                </w:tcPr>
                <w:p w14:paraId="1FEB8FA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6"/>
                  <w:vMerge w:val="restart"/>
                  <w:tcBorders>
                    <w:top w:val="single" w:sz="7" w:space="0" w:color="000000"/>
                    <w:left w:val="single" w:sz="7" w:space="0" w:color="000000"/>
                  </w:tcBorders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1"/>
                  </w:tblGrid>
                  <w:tr w:rsidR="00D96A83" w14:paraId="47E9E05B" w14:textId="77777777">
                    <w:trPr>
                      <w:trHeight w:val="430"/>
                    </w:trPr>
                    <w:tc>
                      <w:tcPr>
                        <w:tcW w:w="1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2AF303EA" w14:textId="77777777" w:rsidR="00D96A83" w:rsidRDefault="00381076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7250CD4F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20E1502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81076" w14:paraId="73E776A8" w14:textId="77777777" w:rsidTr="00381076">
              <w:trPr>
                <w:trHeight w:val="340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69EBD1A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16D707A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524D618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7DA3DD1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80"/>
                  </w:tblGrid>
                  <w:tr w:rsidR="00D96A83" w14:paraId="6B2E3A2B" w14:textId="77777777">
                    <w:trPr>
                      <w:trHeight w:val="262"/>
                    </w:trPr>
                    <w:tc>
                      <w:tcPr>
                        <w:tcW w:w="134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265EC7D" w14:textId="77777777" w:rsidR="00D96A83" w:rsidRDefault="00381076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Are at least 2 members of the panel shortlisting for the role (including the Chair) gender balanced?</w:t>
                        </w:r>
                      </w:p>
                    </w:tc>
                  </w:tr>
                </w:tbl>
                <w:p w14:paraId="677A7DC1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613731F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1D84132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6"/>
                  <w:vMerge/>
                  <w:tcBorders>
                    <w:left w:val="single" w:sz="7" w:space="0" w:color="000000"/>
                  </w:tcBorders>
                </w:tcPr>
                <w:p w14:paraId="6EDF1A1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7FF84E7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81076" w14:paraId="36BAFACD" w14:textId="77777777" w:rsidTr="00381076">
              <w:trPr>
                <w:trHeight w:val="108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11C0113B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1061C43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11B0A21C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4047CDE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1DB23C6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</w:tcPr>
                <w:p w14:paraId="59C42B6F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990" w:type="dxa"/>
                </w:tcPr>
                <w:p w14:paraId="55C3305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14:paraId="3C23675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353FF1E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71303CCD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6"/>
                  <w:vMerge/>
                  <w:tcBorders>
                    <w:left w:val="single" w:sz="7" w:space="0" w:color="000000"/>
                  </w:tcBorders>
                </w:tcPr>
                <w:p w14:paraId="6299776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3486E990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96A83" w14:paraId="0EAD2197" w14:textId="77777777">
              <w:trPr>
                <w:trHeight w:val="16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3E345ADF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798EF30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7C0E417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49F237B0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6C4F437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</w:tcPr>
                <w:p w14:paraId="37DBEE9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990" w:type="dxa"/>
                </w:tcPr>
                <w:p w14:paraId="0B5DFAD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14:paraId="2F6CE2F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7F4C2E4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2897CF4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left w:val="single" w:sz="7" w:space="0" w:color="000000"/>
                  </w:tcBorders>
                </w:tcPr>
                <w:p w14:paraId="62F8ACB0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5" w:type="dxa"/>
                </w:tcPr>
                <w:p w14:paraId="7905D57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6FDB4E4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4B5628F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436DA63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608DEE0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3FF0A9C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96A83" w14:paraId="664EF02B" w14:textId="77777777">
              <w:trPr>
                <w:trHeight w:val="3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22EE547B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2C2BB61F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  <w:tcBorders>
                    <w:top w:val="single" w:sz="7" w:space="0" w:color="000000"/>
                  </w:tcBorders>
                </w:tcPr>
                <w:p w14:paraId="23F6890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  <w:tcBorders>
                    <w:top w:val="single" w:sz="7" w:space="0" w:color="000000"/>
                  </w:tcBorders>
                </w:tcPr>
                <w:p w14:paraId="43F362C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single" w:sz="7" w:space="0" w:color="000000"/>
                  </w:tcBorders>
                </w:tcPr>
                <w:p w14:paraId="6B213D9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  <w:tcBorders>
                    <w:top w:val="single" w:sz="7" w:space="0" w:color="000000"/>
                  </w:tcBorders>
                </w:tcPr>
                <w:p w14:paraId="7544A6C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990" w:type="dxa"/>
                  <w:tcBorders>
                    <w:top w:val="single" w:sz="7" w:space="0" w:color="000000"/>
                  </w:tcBorders>
                </w:tcPr>
                <w:p w14:paraId="65BE900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  <w:tcBorders>
                    <w:top w:val="single" w:sz="7" w:space="0" w:color="000000"/>
                  </w:tcBorders>
                </w:tcPr>
                <w:p w14:paraId="5AA8733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  <w:tcBorders>
                    <w:top w:val="single" w:sz="7" w:space="0" w:color="000000"/>
                  </w:tcBorders>
                </w:tcPr>
                <w:p w14:paraId="0B59364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top w:val="single" w:sz="7" w:space="0" w:color="000000"/>
                  </w:tcBorders>
                </w:tcPr>
                <w:p w14:paraId="7883790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7" w:space="0" w:color="000000"/>
                    <w:left w:val="single" w:sz="7" w:space="0" w:color="000000"/>
                  </w:tcBorders>
                </w:tcPr>
                <w:p w14:paraId="66C7402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5" w:type="dxa"/>
                  <w:tcBorders>
                    <w:top w:val="single" w:sz="7" w:space="0" w:color="000000"/>
                  </w:tcBorders>
                </w:tcPr>
                <w:p w14:paraId="04F5425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000000"/>
                  </w:tcBorders>
                </w:tcPr>
                <w:p w14:paraId="4FFE7DC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  <w:tcBorders>
                    <w:top w:val="single" w:sz="7" w:space="0" w:color="000000"/>
                  </w:tcBorders>
                </w:tcPr>
                <w:p w14:paraId="712B753B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single" w:sz="7" w:space="0" w:color="000000"/>
                  </w:tcBorders>
                </w:tcPr>
                <w:p w14:paraId="2B3D5F0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top w:val="single" w:sz="7" w:space="0" w:color="000000"/>
                  </w:tcBorders>
                </w:tcPr>
                <w:p w14:paraId="6C728BE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016DA49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81076" w14:paraId="3F43A019" w14:textId="77777777" w:rsidTr="00381076">
              <w:trPr>
                <w:trHeight w:val="96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7D6082E0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7A89CE3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13B85A10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2263E21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6CE4803D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</w:tcPr>
                <w:p w14:paraId="15188ABD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990" w:type="dxa"/>
                </w:tcPr>
                <w:p w14:paraId="698F41C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14:paraId="37DAAC2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5B0B5DF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5E2081A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left w:val="single" w:sz="7" w:space="0" w:color="000000"/>
                  </w:tcBorders>
                </w:tcPr>
                <w:p w14:paraId="2019E07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5" w:type="dxa"/>
                  <w:gridSpan w:val="5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30"/>
                  </w:tblGrid>
                  <w:tr w:rsidR="00D96A83" w14:paraId="7752187C" w14:textId="77777777">
                    <w:trPr>
                      <w:trHeight w:val="430"/>
                    </w:trPr>
                    <w:tc>
                      <w:tcPr>
                        <w:tcW w:w="17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BC5336A" w14:textId="77777777" w:rsidR="00D96A83" w:rsidRDefault="00381076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238248FB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5836897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81076" w14:paraId="2FDD67E4" w14:textId="77777777" w:rsidTr="00381076">
              <w:trPr>
                <w:trHeight w:val="340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2061B61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5F92CC5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1DB5425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4DBE508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4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80"/>
                  </w:tblGrid>
                  <w:tr w:rsidR="00D96A83" w14:paraId="78DB890B" w14:textId="77777777">
                    <w:trPr>
                      <w:trHeight w:val="262"/>
                    </w:trPr>
                    <w:tc>
                      <w:tcPr>
                        <w:tcW w:w="134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923435A" w14:textId="77777777" w:rsidR="00D96A83" w:rsidRDefault="00381076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 xml:space="preserve">Has the criteria been defined </w:t>
                        </w:r>
                        <w:proofErr w:type="spellStart"/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ie</w:t>
                        </w:r>
                        <w:proofErr w:type="spellEnd"/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 xml:space="preserve"> relevant, recent, about to obtain etc</w:t>
                        </w:r>
                        <w:r>
                          <w:rPr>
                            <w:rFonts w:ascii="Calibri" w:eastAsia="Calibri" w:hAnsi="Calibri"/>
                            <w:i/>
                            <w:color w:val="000000"/>
                            <w:sz w:val="18"/>
                          </w:rPr>
                          <w:t>?</w:t>
                        </w:r>
                      </w:p>
                    </w:tc>
                  </w:tr>
                </w:tbl>
                <w:p w14:paraId="1925516D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47B181C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7FCBF46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left w:val="single" w:sz="7" w:space="0" w:color="000000"/>
                  </w:tcBorders>
                </w:tcPr>
                <w:p w14:paraId="4E6BCFBC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5" w:type="dxa"/>
                  <w:gridSpan w:val="5"/>
                  <w:vMerge/>
                </w:tcPr>
                <w:p w14:paraId="190D41A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2C9D76A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81076" w14:paraId="6122E2FD" w14:textId="77777777" w:rsidTr="00381076">
              <w:trPr>
                <w:trHeight w:val="71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5BE7686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579CF15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3AE359B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3EF69E4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1622AB8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</w:tcPr>
                <w:p w14:paraId="4B1A906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990" w:type="dxa"/>
                </w:tcPr>
                <w:p w14:paraId="552210F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14:paraId="16F195E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4D10349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01BDE910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left w:val="single" w:sz="7" w:space="0" w:color="000000"/>
                  </w:tcBorders>
                </w:tcPr>
                <w:p w14:paraId="6DA2AF60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5" w:type="dxa"/>
                  <w:gridSpan w:val="5"/>
                  <w:vMerge/>
                </w:tcPr>
                <w:p w14:paraId="152EE84C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43925DBD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96A83" w14:paraId="219F698B" w14:textId="77777777">
              <w:trPr>
                <w:trHeight w:val="88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126B011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2E16A36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3586A50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0975700F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7958AE9C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</w:tcPr>
                <w:p w14:paraId="5A2F9B9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990" w:type="dxa"/>
                </w:tcPr>
                <w:p w14:paraId="6F70F90C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14:paraId="5C0F319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4DEEBEA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5B15FBF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left w:val="single" w:sz="7" w:space="0" w:color="000000"/>
                  </w:tcBorders>
                </w:tcPr>
                <w:p w14:paraId="75701C00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5" w:type="dxa"/>
                </w:tcPr>
                <w:p w14:paraId="68EF341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3BAD6AFC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06EE143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768A9DE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3ED8A6E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1887825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96A83" w14:paraId="53D01DB0" w14:textId="77777777">
              <w:trPr>
                <w:trHeight w:val="40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7BA0C69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61EFB1E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  <w:tcBorders>
                    <w:top w:val="single" w:sz="7" w:space="0" w:color="000000"/>
                  </w:tcBorders>
                </w:tcPr>
                <w:p w14:paraId="4388A7FC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  <w:tcBorders>
                    <w:top w:val="single" w:sz="7" w:space="0" w:color="000000"/>
                  </w:tcBorders>
                </w:tcPr>
                <w:p w14:paraId="6CA149CF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single" w:sz="7" w:space="0" w:color="000000"/>
                  </w:tcBorders>
                </w:tcPr>
                <w:p w14:paraId="02996D2F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  <w:tcBorders>
                    <w:top w:val="single" w:sz="7" w:space="0" w:color="000000"/>
                  </w:tcBorders>
                </w:tcPr>
                <w:p w14:paraId="52FE559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990" w:type="dxa"/>
                  <w:tcBorders>
                    <w:top w:val="single" w:sz="7" w:space="0" w:color="000000"/>
                  </w:tcBorders>
                </w:tcPr>
                <w:p w14:paraId="0226D14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  <w:tcBorders>
                    <w:top w:val="single" w:sz="7" w:space="0" w:color="000000"/>
                  </w:tcBorders>
                </w:tcPr>
                <w:p w14:paraId="2636B96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  <w:tcBorders>
                    <w:top w:val="single" w:sz="7" w:space="0" w:color="000000"/>
                  </w:tcBorders>
                </w:tcPr>
                <w:p w14:paraId="1C746C6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top w:val="single" w:sz="7" w:space="0" w:color="000000"/>
                  </w:tcBorders>
                </w:tcPr>
                <w:p w14:paraId="396EB7A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7" w:space="0" w:color="000000"/>
                    <w:left w:val="single" w:sz="7" w:space="0" w:color="000000"/>
                  </w:tcBorders>
                </w:tcPr>
                <w:p w14:paraId="6788698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5" w:type="dxa"/>
                  <w:tcBorders>
                    <w:top w:val="single" w:sz="7" w:space="0" w:color="000000"/>
                  </w:tcBorders>
                </w:tcPr>
                <w:p w14:paraId="7744E3B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000000"/>
                  </w:tcBorders>
                </w:tcPr>
                <w:p w14:paraId="28E0B980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  <w:tcBorders>
                    <w:top w:val="single" w:sz="7" w:space="0" w:color="000000"/>
                  </w:tcBorders>
                </w:tcPr>
                <w:p w14:paraId="50392B0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single" w:sz="7" w:space="0" w:color="000000"/>
                  </w:tcBorders>
                </w:tcPr>
                <w:p w14:paraId="3C35A3D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top w:val="single" w:sz="7" w:space="0" w:color="000000"/>
                  </w:tcBorders>
                </w:tcPr>
                <w:p w14:paraId="70DB03DC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1D2FF4D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81076" w14:paraId="0ECE2DBA" w14:textId="77777777" w:rsidTr="00381076">
              <w:trPr>
                <w:trHeight w:val="59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720FDD60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65AC900D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281F3D6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5182995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1A41760D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</w:tcPr>
                <w:p w14:paraId="5C5A833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990" w:type="dxa"/>
                </w:tcPr>
                <w:p w14:paraId="17690BE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14:paraId="33F99F5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0A6295F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031FD18B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6"/>
                  <w:vMerge w:val="restart"/>
                  <w:tcBorders>
                    <w:left w:val="single" w:sz="7" w:space="0" w:color="000000"/>
                  </w:tcBorders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1"/>
                  </w:tblGrid>
                  <w:tr w:rsidR="00D96A83" w14:paraId="4E849F38" w14:textId="77777777">
                    <w:trPr>
                      <w:trHeight w:val="430"/>
                    </w:trPr>
                    <w:tc>
                      <w:tcPr>
                        <w:tcW w:w="1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B6666F" w14:textId="77777777" w:rsidR="00D96A83" w:rsidRDefault="00381076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50DD11AB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4BFB9D4B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81076" w14:paraId="05A9AA1A" w14:textId="77777777" w:rsidTr="00381076">
              <w:trPr>
                <w:trHeight w:val="448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16BCE62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67D5443F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7BA810E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799E77D0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4F67626B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  <w:gridSpan w:val="4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79"/>
                  </w:tblGrid>
                  <w:tr w:rsidR="00D96A83" w14:paraId="092DD2FB" w14:textId="77777777">
                    <w:trPr>
                      <w:trHeight w:val="436"/>
                    </w:trPr>
                    <w:tc>
                      <w:tcPr>
                        <w:tcW w:w="1349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4C378673" w14:textId="77777777" w:rsidR="00D96A83" w:rsidRDefault="00381076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Have the shortlisted candidates demonstrated that they have met all the essential experience and qualifications criteria (</w:t>
                        </w:r>
                        <w:proofErr w:type="spellStart"/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eg</w:t>
                        </w:r>
                        <w:proofErr w:type="spellEnd"/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 xml:space="preserve"> not simply stated it but is inherent in their job title or covered in body of application form or CV)?</w:t>
                        </w:r>
                      </w:p>
                    </w:tc>
                  </w:tr>
                </w:tbl>
                <w:p w14:paraId="3E039B8F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2B73958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6"/>
                  <w:vMerge/>
                  <w:tcBorders>
                    <w:left w:val="single" w:sz="7" w:space="0" w:color="000000"/>
                  </w:tcBorders>
                </w:tcPr>
                <w:p w14:paraId="0C3BB74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69F20B5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81076" w14:paraId="01C161E3" w14:textId="77777777" w:rsidTr="00381076">
              <w:trPr>
                <w:trHeight w:val="66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58EF625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729C749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77321F5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58E9664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0D05C6FB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  <w:gridSpan w:val="4"/>
                  <w:vMerge/>
                </w:tcPr>
                <w:p w14:paraId="31AF311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28FB627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left w:val="single" w:sz="7" w:space="0" w:color="000000"/>
                  </w:tcBorders>
                </w:tcPr>
                <w:p w14:paraId="4EFDA65B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5" w:type="dxa"/>
                </w:tcPr>
                <w:p w14:paraId="73E3C83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04842FE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5E2DC58B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1D005A8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319E08F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16CAEBB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96A83" w14:paraId="5781D611" w14:textId="77777777">
              <w:trPr>
                <w:trHeight w:val="232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72D500D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708E9EA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2A69A6B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322D94EC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19B6DE6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</w:tcPr>
                <w:p w14:paraId="177FDA6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990" w:type="dxa"/>
                </w:tcPr>
                <w:p w14:paraId="1EE9B2D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14:paraId="067E1E9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2F68942C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5A09257D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left w:val="single" w:sz="7" w:space="0" w:color="000000"/>
                  </w:tcBorders>
                </w:tcPr>
                <w:p w14:paraId="2BF00D8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5" w:type="dxa"/>
                </w:tcPr>
                <w:p w14:paraId="33436A6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3C54D48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1D69BE8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7CBEC3BD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3D68182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5D74738D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81076" w14:paraId="5CF41BB9" w14:textId="77777777" w:rsidTr="00381076">
              <w:trPr>
                <w:trHeight w:val="100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2AFE2EF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top w:val="single" w:sz="7" w:space="0" w:color="000000"/>
                  </w:tcBorders>
                </w:tcPr>
                <w:p w14:paraId="745C2C3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  <w:tcBorders>
                    <w:top w:val="single" w:sz="7" w:space="0" w:color="000000"/>
                  </w:tcBorders>
                </w:tcPr>
                <w:p w14:paraId="0F1A2C0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  <w:tcBorders>
                    <w:top w:val="single" w:sz="7" w:space="0" w:color="000000"/>
                  </w:tcBorders>
                </w:tcPr>
                <w:p w14:paraId="7A18CD5B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single" w:sz="7" w:space="0" w:color="000000"/>
                  </w:tcBorders>
                </w:tcPr>
                <w:p w14:paraId="248B05B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  <w:tcBorders>
                    <w:top w:val="single" w:sz="7" w:space="0" w:color="000000"/>
                  </w:tcBorders>
                </w:tcPr>
                <w:p w14:paraId="0466CF1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990" w:type="dxa"/>
                  <w:tcBorders>
                    <w:top w:val="single" w:sz="7" w:space="0" w:color="000000"/>
                  </w:tcBorders>
                </w:tcPr>
                <w:p w14:paraId="7723732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  <w:tcBorders>
                    <w:top w:val="single" w:sz="7" w:space="0" w:color="000000"/>
                  </w:tcBorders>
                </w:tcPr>
                <w:p w14:paraId="2604A7A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  <w:tcBorders>
                    <w:top w:val="single" w:sz="7" w:space="0" w:color="000000"/>
                  </w:tcBorders>
                </w:tcPr>
                <w:p w14:paraId="1BA0BCD0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top w:val="single" w:sz="7" w:space="0" w:color="000000"/>
                  </w:tcBorders>
                </w:tcPr>
                <w:p w14:paraId="007836C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6"/>
                  <w:vMerge w:val="restart"/>
                  <w:tcBorders>
                    <w:top w:val="single" w:sz="7" w:space="0" w:color="000000"/>
                    <w:left w:val="single" w:sz="7" w:space="0" w:color="000000"/>
                  </w:tcBorders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1"/>
                  </w:tblGrid>
                  <w:tr w:rsidR="00D96A83" w14:paraId="5B99AA8F" w14:textId="77777777">
                    <w:trPr>
                      <w:trHeight w:val="430"/>
                    </w:trPr>
                    <w:tc>
                      <w:tcPr>
                        <w:tcW w:w="1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1EDB3C01" w14:textId="77777777" w:rsidR="00D96A83" w:rsidRDefault="00381076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31311E22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445DC8FB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81076" w14:paraId="4B376742" w14:textId="77777777" w:rsidTr="00381076">
              <w:trPr>
                <w:trHeight w:val="408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1BD8808B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5BC8236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2802BDCC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  <w:gridSpan w:val="5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94"/>
                  </w:tblGrid>
                  <w:tr w:rsidR="00D96A83" w14:paraId="5CA595AD" w14:textId="77777777">
                    <w:trPr>
                      <w:trHeight w:val="476"/>
                    </w:trPr>
                    <w:tc>
                      <w:tcPr>
                        <w:tcW w:w="1350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0C38085D" w14:textId="77777777" w:rsidR="00D96A83" w:rsidRDefault="00381076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Have the interview format and weightings been agreed (that are objectively justifiable and which directly and clearly correspond to the criteria described in the job description and the personnel specification)?</w:t>
                        </w:r>
                      </w:p>
                    </w:tc>
                  </w:tr>
                </w:tbl>
                <w:p w14:paraId="576BE909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61D7DA4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30DDD81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6"/>
                  <w:vMerge/>
                  <w:tcBorders>
                    <w:left w:val="single" w:sz="7" w:space="0" w:color="000000"/>
                  </w:tcBorders>
                </w:tcPr>
                <w:p w14:paraId="49B7E5B0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2EF36A0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81076" w14:paraId="7DF2DC9C" w14:textId="77777777" w:rsidTr="00381076">
              <w:trPr>
                <w:trHeight w:val="146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27812B3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2163A77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071C227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  <w:gridSpan w:val="5"/>
                  <w:vMerge/>
                </w:tcPr>
                <w:p w14:paraId="5D63562B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46EDA42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25BE9780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left w:val="single" w:sz="7" w:space="0" w:color="000000"/>
                  </w:tcBorders>
                </w:tcPr>
                <w:p w14:paraId="1BC6D99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5" w:type="dxa"/>
                </w:tcPr>
                <w:p w14:paraId="3696A31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4BFB816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0A9FE9F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33DE8BC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7BA456B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6A9F57A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96A83" w14:paraId="2868F319" w14:textId="77777777">
              <w:trPr>
                <w:trHeight w:val="100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6906544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32DC926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52E8FBA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4F0B93D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0A331B8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</w:tcPr>
                <w:p w14:paraId="65B32ED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990" w:type="dxa"/>
                </w:tcPr>
                <w:p w14:paraId="26195F3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14:paraId="3666FB7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27CA552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1830BCB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left w:val="single" w:sz="7" w:space="0" w:color="000000"/>
                  </w:tcBorders>
                </w:tcPr>
                <w:p w14:paraId="20C4774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5" w:type="dxa"/>
                </w:tcPr>
                <w:p w14:paraId="2C20742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7414A6B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574D0E00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421F0D8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3C56299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5085646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96A83" w14:paraId="28DB9BE7" w14:textId="77777777">
              <w:trPr>
                <w:trHeight w:val="20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5D42C45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top w:val="single" w:sz="7" w:space="0" w:color="000000"/>
                  </w:tcBorders>
                </w:tcPr>
                <w:p w14:paraId="657361FF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  <w:tcBorders>
                    <w:top w:val="single" w:sz="7" w:space="0" w:color="000000"/>
                  </w:tcBorders>
                </w:tcPr>
                <w:p w14:paraId="1683616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  <w:tcBorders>
                    <w:top w:val="single" w:sz="7" w:space="0" w:color="000000"/>
                  </w:tcBorders>
                </w:tcPr>
                <w:p w14:paraId="493CB09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single" w:sz="7" w:space="0" w:color="000000"/>
                  </w:tcBorders>
                </w:tcPr>
                <w:p w14:paraId="384F7A9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  <w:tcBorders>
                    <w:top w:val="single" w:sz="7" w:space="0" w:color="000000"/>
                  </w:tcBorders>
                </w:tcPr>
                <w:p w14:paraId="5C1E64EB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990" w:type="dxa"/>
                  <w:tcBorders>
                    <w:top w:val="single" w:sz="7" w:space="0" w:color="000000"/>
                  </w:tcBorders>
                </w:tcPr>
                <w:p w14:paraId="15126D7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  <w:tcBorders>
                    <w:top w:val="single" w:sz="7" w:space="0" w:color="000000"/>
                  </w:tcBorders>
                </w:tcPr>
                <w:p w14:paraId="7EFDCC0F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  <w:tcBorders>
                    <w:top w:val="single" w:sz="7" w:space="0" w:color="000000"/>
                  </w:tcBorders>
                </w:tcPr>
                <w:p w14:paraId="698A623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top w:val="single" w:sz="7" w:space="0" w:color="000000"/>
                  </w:tcBorders>
                </w:tcPr>
                <w:p w14:paraId="7CE7DC0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7" w:space="0" w:color="000000"/>
                    <w:left w:val="single" w:sz="7" w:space="0" w:color="000000"/>
                  </w:tcBorders>
                </w:tcPr>
                <w:p w14:paraId="65F1143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5" w:type="dxa"/>
                  <w:tcBorders>
                    <w:top w:val="single" w:sz="7" w:space="0" w:color="000000"/>
                  </w:tcBorders>
                </w:tcPr>
                <w:p w14:paraId="6CA279B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000000"/>
                  </w:tcBorders>
                </w:tcPr>
                <w:p w14:paraId="30256B7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  <w:tcBorders>
                    <w:top w:val="single" w:sz="7" w:space="0" w:color="000000"/>
                  </w:tcBorders>
                </w:tcPr>
                <w:p w14:paraId="26981DA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single" w:sz="7" w:space="0" w:color="000000"/>
                  </w:tcBorders>
                </w:tcPr>
                <w:p w14:paraId="34B75C3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7958EF0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63D621CD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81076" w14:paraId="524D51A9" w14:textId="77777777" w:rsidTr="00381076">
              <w:trPr>
                <w:trHeight w:val="79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0BF8AC0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5DEBA05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33722A3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3DCAD50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295A4A5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</w:tcPr>
                <w:p w14:paraId="07E3210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990" w:type="dxa"/>
                </w:tcPr>
                <w:p w14:paraId="2F761A0D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14:paraId="60D233C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7B18FE9B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08EC6BAF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6"/>
                  <w:vMerge w:val="restart"/>
                  <w:tcBorders>
                    <w:left w:val="single" w:sz="7" w:space="0" w:color="000000"/>
                  </w:tcBorders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1"/>
                  </w:tblGrid>
                  <w:tr w:rsidR="00D96A83" w14:paraId="22AF0CFF" w14:textId="77777777">
                    <w:trPr>
                      <w:trHeight w:val="430"/>
                    </w:trPr>
                    <w:tc>
                      <w:tcPr>
                        <w:tcW w:w="1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0EBD749" w14:textId="77777777" w:rsidR="00D96A83" w:rsidRDefault="00381076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309267AE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7BA05E4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81076" w14:paraId="465D3366" w14:textId="77777777" w:rsidTr="00381076">
              <w:trPr>
                <w:trHeight w:val="340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7B429D1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4590FC8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6635A9D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33C1067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0F2255B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65"/>
                  </w:tblGrid>
                  <w:tr w:rsidR="00D96A83" w14:paraId="08E55DFA" w14:textId="77777777">
                    <w:trPr>
                      <w:trHeight w:val="262"/>
                    </w:trPr>
                    <w:tc>
                      <w:tcPr>
                        <w:tcW w:w="134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333EBCFF" w14:textId="77777777" w:rsidR="00D96A83" w:rsidRDefault="00381076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Have all sections of the shortlisting form been completed (to include presentation titles, assessments and timings for interview)?</w:t>
                        </w:r>
                      </w:p>
                    </w:tc>
                  </w:tr>
                </w:tbl>
                <w:p w14:paraId="62530367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25B6807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656B9E0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6"/>
                  <w:vMerge/>
                  <w:tcBorders>
                    <w:left w:val="single" w:sz="7" w:space="0" w:color="000000"/>
                  </w:tcBorders>
                </w:tcPr>
                <w:p w14:paraId="6C9AB7AD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0685641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81076" w14:paraId="0361C0EF" w14:textId="77777777" w:rsidTr="00381076">
              <w:trPr>
                <w:trHeight w:val="88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0089AB9F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3C89A4E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0787862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7532B53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355E4B5B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</w:tcPr>
                <w:p w14:paraId="7D7DB63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990" w:type="dxa"/>
                </w:tcPr>
                <w:p w14:paraId="5AC3C20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14:paraId="22F872EC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305D876D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0F21233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6"/>
                  <w:vMerge/>
                  <w:tcBorders>
                    <w:left w:val="single" w:sz="7" w:space="0" w:color="000000"/>
                  </w:tcBorders>
                </w:tcPr>
                <w:p w14:paraId="0550947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7F5BE4B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96A83" w14:paraId="0D41C6EF" w14:textId="77777777">
              <w:trPr>
                <w:trHeight w:val="11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583347E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425A0970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1328E11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224FC2D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68F26E4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</w:tcPr>
                <w:p w14:paraId="377D47CD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990" w:type="dxa"/>
                </w:tcPr>
                <w:p w14:paraId="5C384B2D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14:paraId="76A8F70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4B19C72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36F9BD2B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left w:val="single" w:sz="7" w:space="0" w:color="000000"/>
                  </w:tcBorders>
                </w:tcPr>
                <w:p w14:paraId="25DAF59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5" w:type="dxa"/>
                </w:tcPr>
                <w:p w14:paraId="5C0C429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</w:tcPr>
                <w:p w14:paraId="5D63CFE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592AE4F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5D9DFB9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10C8D9D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045A0A1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96A83" w14:paraId="5679497D" w14:textId="77777777">
              <w:trPr>
                <w:trHeight w:val="20"/>
              </w:trPr>
              <w:tc>
                <w:tcPr>
                  <w:tcW w:w="44" w:type="dxa"/>
                  <w:tcBorders>
                    <w:top w:val="single" w:sz="7" w:space="0" w:color="000000"/>
                    <w:left w:val="single" w:sz="7" w:space="0" w:color="000000"/>
                  </w:tcBorders>
                </w:tcPr>
                <w:p w14:paraId="2F79899B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top w:val="single" w:sz="7" w:space="0" w:color="000000"/>
                  </w:tcBorders>
                </w:tcPr>
                <w:p w14:paraId="64A0BD6C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  <w:tcBorders>
                    <w:top w:val="single" w:sz="7" w:space="0" w:color="000000"/>
                  </w:tcBorders>
                </w:tcPr>
                <w:p w14:paraId="058FC85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  <w:tcBorders>
                    <w:top w:val="single" w:sz="7" w:space="0" w:color="000000"/>
                  </w:tcBorders>
                </w:tcPr>
                <w:p w14:paraId="78050E2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top w:val="single" w:sz="7" w:space="0" w:color="000000"/>
                  </w:tcBorders>
                </w:tcPr>
                <w:p w14:paraId="74FD3E5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  <w:tcBorders>
                    <w:top w:val="single" w:sz="7" w:space="0" w:color="000000"/>
                  </w:tcBorders>
                </w:tcPr>
                <w:p w14:paraId="324C9A5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990" w:type="dxa"/>
                  <w:tcBorders>
                    <w:top w:val="single" w:sz="7" w:space="0" w:color="000000"/>
                  </w:tcBorders>
                </w:tcPr>
                <w:p w14:paraId="3FC9F19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  <w:tcBorders>
                    <w:top w:val="single" w:sz="7" w:space="0" w:color="000000"/>
                  </w:tcBorders>
                </w:tcPr>
                <w:p w14:paraId="4147177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  <w:tcBorders>
                    <w:top w:val="single" w:sz="7" w:space="0" w:color="000000"/>
                  </w:tcBorders>
                </w:tcPr>
                <w:p w14:paraId="5F5BD44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top w:val="single" w:sz="7" w:space="0" w:color="000000"/>
                  </w:tcBorders>
                </w:tcPr>
                <w:p w14:paraId="60EB431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top w:val="single" w:sz="7" w:space="0" w:color="000000"/>
                    <w:left w:val="single" w:sz="7" w:space="0" w:color="000000"/>
                  </w:tcBorders>
                </w:tcPr>
                <w:p w14:paraId="3C78C18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5" w:type="dxa"/>
                  <w:tcBorders>
                    <w:top w:val="single" w:sz="7" w:space="0" w:color="000000"/>
                  </w:tcBorders>
                </w:tcPr>
                <w:p w14:paraId="7FA48C5D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top w:val="single" w:sz="7" w:space="0" w:color="000000"/>
                  </w:tcBorders>
                </w:tcPr>
                <w:p w14:paraId="66A9BA7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  <w:tcBorders>
                    <w:top w:val="single" w:sz="7" w:space="0" w:color="000000"/>
                  </w:tcBorders>
                </w:tcPr>
                <w:p w14:paraId="1862D8EC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232894F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66E7F9FC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6C6E171B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81076" w14:paraId="5F696507" w14:textId="77777777" w:rsidTr="00381076">
              <w:trPr>
                <w:trHeight w:val="79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060522CB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0E148C2F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455290A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0B8475F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73AE650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</w:tcPr>
                <w:p w14:paraId="04660D9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990" w:type="dxa"/>
                </w:tcPr>
                <w:p w14:paraId="5A242A1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14:paraId="387015E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3F049BA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2ED33420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6"/>
                  <w:vMerge w:val="restart"/>
                  <w:tcBorders>
                    <w:left w:val="single" w:sz="7" w:space="0" w:color="000000"/>
                  </w:tcBorders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41"/>
                  </w:tblGrid>
                  <w:tr w:rsidR="00D96A83" w14:paraId="08B114C6" w14:textId="77777777">
                    <w:trPr>
                      <w:trHeight w:val="430"/>
                    </w:trPr>
                    <w:tc>
                      <w:tcPr>
                        <w:tcW w:w="175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78371C9" w14:textId="77777777" w:rsidR="00D96A83" w:rsidRDefault="00381076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 xml:space="preserve"> </w:t>
                        </w:r>
                      </w:p>
                    </w:tc>
                  </w:tr>
                </w:tbl>
                <w:p w14:paraId="0C76A103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3E0BA29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81076" w14:paraId="443198C1" w14:textId="77777777" w:rsidTr="00381076">
              <w:trPr>
                <w:trHeight w:val="340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6955A62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15D3A2CD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73193F4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2A9D787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gridSpan w:val="3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436"/>
                  </w:tblGrid>
                  <w:tr w:rsidR="00D96A83" w14:paraId="3A156F2C" w14:textId="77777777">
                    <w:trPr>
                      <w:trHeight w:val="262"/>
                    </w:trPr>
                    <w:tc>
                      <w:tcPr>
                        <w:tcW w:w="1344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76230F78" w14:textId="77777777" w:rsidR="00D96A83" w:rsidRDefault="00381076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>Has the Chair sought and agreed consensus on outcome of shortlisting and rationale for outcomes?</w:t>
                        </w:r>
                      </w:p>
                    </w:tc>
                  </w:tr>
                </w:tbl>
                <w:p w14:paraId="6356B922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14:paraId="1109388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29C9569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2C0C0C1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6"/>
                  <w:vMerge/>
                  <w:tcBorders>
                    <w:left w:val="single" w:sz="7" w:space="0" w:color="000000"/>
                  </w:tcBorders>
                </w:tcPr>
                <w:p w14:paraId="6538A66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49545AF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381076" w14:paraId="34F6AB01" w14:textId="77777777" w:rsidTr="00381076">
              <w:trPr>
                <w:trHeight w:val="88"/>
              </w:trPr>
              <w:tc>
                <w:tcPr>
                  <w:tcW w:w="44" w:type="dxa"/>
                  <w:tcBorders>
                    <w:left w:val="single" w:sz="7" w:space="0" w:color="000000"/>
                  </w:tcBorders>
                </w:tcPr>
                <w:p w14:paraId="3DBE0FB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</w:tcPr>
                <w:p w14:paraId="3F6D8CAA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</w:tcPr>
                <w:p w14:paraId="68BA1D8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470C116C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</w:tcPr>
                <w:p w14:paraId="3505315B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</w:tcPr>
                <w:p w14:paraId="234330B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990" w:type="dxa"/>
                </w:tcPr>
                <w:p w14:paraId="63B0F9A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</w:tcPr>
                <w:p w14:paraId="1767653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</w:tcPr>
                <w:p w14:paraId="74A218F6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</w:tcPr>
                <w:p w14:paraId="09A4817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gridSpan w:val="6"/>
                  <w:vMerge/>
                  <w:tcBorders>
                    <w:left w:val="single" w:sz="7" w:space="0" w:color="000000"/>
                  </w:tcBorders>
                </w:tcPr>
                <w:p w14:paraId="07087673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right w:val="single" w:sz="7" w:space="0" w:color="000000"/>
                  </w:tcBorders>
                </w:tcPr>
                <w:p w14:paraId="6AB4CBAD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D96A83" w14:paraId="5EDD32BF" w14:textId="77777777">
              <w:trPr>
                <w:trHeight w:val="96"/>
              </w:trPr>
              <w:tc>
                <w:tcPr>
                  <w:tcW w:w="44" w:type="dxa"/>
                  <w:tcBorders>
                    <w:left w:val="single" w:sz="7" w:space="0" w:color="000000"/>
                    <w:bottom w:val="single" w:sz="7" w:space="0" w:color="000000"/>
                  </w:tcBorders>
                </w:tcPr>
                <w:p w14:paraId="760B023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bottom w:val="single" w:sz="7" w:space="0" w:color="000000"/>
                  </w:tcBorders>
                </w:tcPr>
                <w:p w14:paraId="1F60719D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  <w:tcBorders>
                    <w:bottom w:val="single" w:sz="7" w:space="0" w:color="000000"/>
                  </w:tcBorders>
                </w:tcPr>
                <w:p w14:paraId="51F35D1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  <w:tcBorders>
                    <w:bottom w:val="single" w:sz="7" w:space="0" w:color="000000"/>
                  </w:tcBorders>
                </w:tcPr>
                <w:p w14:paraId="0047190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bottom w:val="single" w:sz="7" w:space="0" w:color="000000"/>
                  </w:tcBorders>
                </w:tcPr>
                <w:p w14:paraId="42978A3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42" w:type="dxa"/>
                  <w:tcBorders>
                    <w:bottom w:val="single" w:sz="7" w:space="0" w:color="000000"/>
                  </w:tcBorders>
                </w:tcPr>
                <w:p w14:paraId="4A9F338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8990" w:type="dxa"/>
                  <w:tcBorders>
                    <w:bottom w:val="single" w:sz="7" w:space="0" w:color="000000"/>
                  </w:tcBorders>
                </w:tcPr>
                <w:p w14:paraId="5889BE4E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44" w:type="dxa"/>
                  <w:tcBorders>
                    <w:bottom w:val="single" w:sz="7" w:space="0" w:color="000000"/>
                  </w:tcBorders>
                </w:tcPr>
                <w:p w14:paraId="37568982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" w:type="dxa"/>
                  <w:tcBorders>
                    <w:bottom w:val="single" w:sz="7" w:space="0" w:color="000000"/>
                  </w:tcBorders>
                </w:tcPr>
                <w:p w14:paraId="0DE60B88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72" w:type="dxa"/>
                  <w:tcBorders>
                    <w:bottom w:val="single" w:sz="7" w:space="0" w:color="000000"/>
                  </w:tcBorders>
                </w:tcPr>
                <w:p w14:paraId="4D5528F0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left w:val="single" w:sz="7" w:space="0" w:color="000000"/>
                    <w:bottom w:val="single" w:sz="7" w:space="0" w:color="000000"/>
                  </w:tcBorders>
                </w:tcPr>
                <w:p w14:paraId="5710526F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85" w:type="dxa"/>
                  <w:tcBorders>
                    <w:bottom w:val="single" w:sz="7" w:space="0" w:color="000000"/>
                  </w:tcBorders>
                </w:tcPr>
                <w:p w14:paraId="28373E99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267" w:type="dxa"/>
                  <w:tcBorders>
                    <w:bottom w:val="single" w:sz="7" w:space="0" w:color="000000"/>
                  </w:tcBorders>
                </w:tcPr>
                <w:p w14:paraId="6A6937FD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05" w:type="dxa"/>
                  <w:tcBorders>
                    <w:bottom w:val="single" w:sz="7" w:space="0" w:color="000000"/>
                  </w:tcBorders>
                </w:tcPr>
                <w:p w14:paraId="6195DEE4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5" w:type="dxa"/>
                  <w:tcBorders>
                    <w:bottom w:val="single" w:sz="7" w:space="0" w:color="000000"/>
                  </w:tcBorders>
                </w:tcPr>
                <w:p w14:paraId="4D94C5F1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bottom w:val="single" w:sz="7" w:space="0" w:color="000000"/>
                  </w:tcBorders>
                </w:tcPr>
                <w:p w14:paraId="5F7A84B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0" w:type="dxa"/>
                  <w:tcBorders>
                    <w:bottom w:val="single" w:sz="7" w:space="0" w:color="000000"/>
                    <w:right w:val="single" w:sz="7" w:space="0" w:color="000000"/>
                  </w:tcBorders>
                </w:tcPr>
                <w:p w14:paraId="7A425C55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66F0AB9E" w14:textId="77777777" w:rsidR="00D96A83" w:rsidRDefault="00D96A83">
            <w:pPr>
              <w:spacing w:after="0" w:line="240" w:lineRule="auto"/>
            </w:pPr>
          </w:p>
        </w:tc>
        <w:tc>
          <w:tcPr>
            <w:tcW w:w="623" w:type="dxa"/>
          </w:tcPr>
          <w:p w14:paraId="39F4AB42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</w:tbl>
    <w:p w14:paraId="0A96D272" w14:textId="77777777" w:rsidR="00D96A83" w:rsidRDefault="0038107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15478"/>
        <w:gridCol w:w="643"/>
      </w:tblGrid>
      <w:tr w:rsidR="00D96A83" w14:paraId="4BE81E8D" w14:textId="77777777">
        <w:trPr>
          <w:trHeight w:val="183"/>
        </w:trPr>
        <w:tc>
          <w:tcPr>
            <w:tcW w:w="268" w:type="dxa"/>
          </w:tcPr>
          <w:p w14:paraId="57142060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5478" w:type="dxa"/>
          </w:tcPr>
          <w:p w14:paraId="3A2AEF39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43" w:type="dxa"/>
          </w:tcPr>
          <w:p w14:paraId="1C282A36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D96A83" w14:paraId="137AB3A8" w14:textId="77777777">
        <w:trPr>
          <w:trHeight w:val="415"/>
        </w:trPr>
        <w:tc>
          <w:tcPr>
            <w:tcW w:w="268" w:type="dxa"/>
          </w:tcPr>
          <w:p w14:paraId="22E8E542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547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78"/>
            </w:tblGrid>
            <w:tr w:rsidR="00D96A83" w14:paraId="072D3C51" w14:textId="77777777">
              <w:trPr>
                <w:trHeight w:val="337"/>
              </w:trPr>
              <w:tc>
                <w:tcPr>
                  <w:tcW w:w="154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AFED3E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24"/>
                    </w:rPr>
                    <w:t>Outline of Essential &amp; Desirable Criteria for Qualifications and Experience - Please highlight criteria applied for Shortlisting</w:t>
                  </w:r>
                </w:p>
              </w:tc>
            </w:tr>
          </w:tbl>
          <w:p w14:paraId="6D6FAC44" w14:textId="77777777" w:rsidR="00D96A83" w:rsidRDefault="00D96A83">
            <w:pPr>
              <w:spacing w:after="0" w:line="240" w:lineRule="auto"/>
            </w:pPr>
          </w:p>
        </w:tc>
        <w:tc>
          <w:tcPr>
            <w:tcW w:w="643" w:type="dxa"/>
          </w:tcPr>
          <w:p w14:paraId="7030996C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D96A83" w14:paraId="69279BAE" w14:textId="77777777">
        <w:trPr>
          <w:trHeight w:val="184"/>
        </w:trPr>
        <w:tc>
          <w:tcPr>
            <w:tcW w:w="268" w:type="dxa"/>
          </w:tcPr>
          <w:p w14:paraId="654AEB67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5478" w:type="dxa"/>
          </w:tcPr>
          <w:p w14:paraId="0635B12D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43" w:type="dxa"/>
          </w:tcPr>
          <w:p w14:paraId="54DACE42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D96A83" w14:paraId="3B03F7BE" w14:textId="77777777">
        <w:tc>
          <w:tcPr>
            <w:tcW w:w="268" w:type="dxa"/>
          </w:tcPr>
          <w:p w14:paraId="2F8C5D05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5478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72"/>
              <w:gridCol w:w="1157"/>
              <w:gridCol w:w="12031"/>
            </w:tblGrid>
            <w:tr w:rsidR="00D96A83" w14:paraId="028CBAAC" w14:textId="77777777">
              <w:trPr>
                <w:trHeight w:val="262"/>
              </w:trPr>
              <w:tc>
                <w:tcPr>
                  <w:tcW w:w="2273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577E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Qualifications</w:t>
                  </w: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E4BF9" w14:textId="77777777" w:rsidR="00D96A83" w:rsidRDefault="00D96A8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0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56913" w14:textId="77777777" w:rsidR="00D96A83" w:rsidRDefault="00D96A8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96A83" w14:paraId="7E89EFF0" w14:textId="77777777">
              <w:trPr>
                <w:trHeight w:val="262"/>
              </w:trPr>
              <w:tc>
                <w:tcPr>
                  <w:tcW w:w="2273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217DF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B97A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Essential</w:t>
                  </w:r>
                </w:p>
              </w:tc>
              <w:tc>
                <w:tcPr>
                  <w:tcW w:w="120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A6AA5" w14:textId="1D7825CE" w:rsidR="00D96A83" w:rsidRDefault="00D96A83">
                  <w:pPr>
                    <w:spacing w:after="0" w:line="240" w:lineRule="auto"/>
                  </w:pPr>
                </w:p>
              </w:tc>
            </w:tr>
            <w:tr w:rsidR="00D96A83" w14:paraId="35D11F87" w14:textId="77777777">
              <w:trPr>
                <w:trHeight w:val="262"/>
              </w:trPr>
              <w:tc>
                <w:tcPr>
                  <w:tcW w:w="2273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6CCA4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A56C32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Desirable</w:t>
                  </w:r>
                </w:p>
              </w:tc>
              <w:tc>
                <w:tcPr>
                  <w:tcW w:w="120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491FC" w14:textId="254F0F9A" w:rsidR="00D96A83" w:rsidRDefault="00D96A83">
                  <w:pPr>
                    <w:spacing w:after="0" w:line="240" w:lineRule="auto"/>
                  </w:pPr>
                </w:p>
              </w:tc>
            </w:tr>
            <w:tr w:rsidR="00D96A83" w14:paraId="7A0FA3E3" w14:textId="77777777">
              <w:trPr>
                <w:trHeight w:val="262"/>
              </w:trPr>
              <w:tc>
                <w:tcPr>
                  <w:tcW w:w="2273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539D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B8926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120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4BD8" w14:textId="65165086" w:rsidR="00D96A83" w:rsidRDefault="00D96A83">
                  <w:pPr>
                    <w:spacing w:after="0" w:line="240" w:lineRule="auto"/>
                  </w:pPr>
                </w:p>
              </w:tc>
            </w:tr>
            <w:tr w:rsidR="00D96A83" w14:paraId="56091A31" w14:textId="77777777">
              <w:trPr>
                <w:trHeight w:val="262"/>
              </w:trPr>
              <w:tc>
                <w:tcPr>
                  <w:tcW w:w="2273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3692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Experience</w:t>
                  </w: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D69A9" w14:textId="77777777" w:rsidR="00D96A83" w:rsidRDefault="00D96A8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20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B6471" w14:textId="77777777" w:rsidR="00D96A83" w:rsidRDefault="00D96A8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D96A83" w14:paraId="0846578F" w14:textId="77777777">
              <w:trPr>
                <w:trHeight w:val="262"/>
              </w:trPr>
              <w:tc>
                <w:tcPr>
                  <w:tcW w:w="2273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AD28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5ABD4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Essential</w:t>
                  </w:r>
                </w:p>
              </w:tc>
              <w:tc>
                <w:tcPr>
                  <w:tcW w:w="120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1DA4C1" w14:textId="241C0CC2" w:rsidR="00D96A83" w:rsidRDefault="00D96A83">
                  <w:pPr>
                    <w:spacing w:after="0" w:line="240" w:lineRule="auto"/>
                  </w:pPr>
                </w:p>
              </w:tc>
            </w:tr>
            <w:tr w:rsidR="00D96A83" w14:paraId="7459FF17" w14:textId="77777777">
              <w:trPr>
                <w:trHeight w:val="262"/>
              </w:trPr>
              <w:tc>
                <w:tcPr>
                  <w:tcW w:w="2273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9BB74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vMerge w:val="restart"/>
                  <w:tcBorders>
                    <w:top w:val="single" w:sz="7" w:space="0" w:color="D3D3D3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14F3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Desirable</w:t>
                  </w:r>
                </w:p>
              </w:tc>
              <w:tc>
                <w:tcPr>
                  <w:tcW w:w="120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596E1" w14:textId="63222D6A" w:rsidR="00D96A83" w:rsidRDefault="00D96A83">
                  <w:pPr>
                    <w:spacing w:after="0" w:line="240" w:lineRule="auto"/>
                  </w:pPr>
                </w:p>
              </w:tc>
            </w:tr>
            <w:tr w:rsidR="00D96A83" w14:paraId="20F35148" w14:textId="77777777">
              <w:trPr>
                <w:trHeight w:val="262"/>
              </w:trPr>
              <w:tc>
                <w:tcPr>
                  <w:tcW w:w="2273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C0EE4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vMerge/>
                  <w:tcBorders>
                    <w:top w:val="nil"/>
                    <w:left w:val="single" w:sz="7" w:space="0" w:color="D3D3D3"/>
                    <w:bottom w:val="nil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40C47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120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7FC9F" w14:textId="31352B87" w:rsidR="00D96A83" w:rsidRDefault="00D96A83">
                  <w:pPr>
                    <w:spacing w:after="0" w:line="240" w:lineRule="auto"/>
                  </w:pPr>
                </w:p>
              </w:tc>
            </w:tr>
            <w:tr w:rsidR="00D96A83" w14:paraId="01DD2408" w14:textId="77777777">
              <w:trPr>
                <w:trHeight w:val="262"/>
              </w:trPr>
              <w:tc>
                <w:tcPr>
                  <w:tcW w:w="2273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1F1C0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1157" w:type="dxa"/>
                  <w:vMerge/>
                  <w:tcBorders>
                    <w:top w:val="nil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2E3C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1204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EABAF" w14:textId="5FD3A2B9" w:rsidR="00D96A83" w:rsidRDefault="00D96A83">
                  <w:pPr>
                    <w:spacing w:after="0" w:line="240" w:lineRule="auto"/>
                  </w:pPr>
                </w:p>
              </w:tc>
            </w:tr>
          </w:tbl>
          <w:p w14:paraId="1BBBF703" w14:textId="77777777" w:rsidR="00D96A83" w:rsidRDefault="00D96A83">
            <w:pPr>
              <w:spacing w:after="0" w:line="240" w:lineRule="auto"/>
            </w:pPr>
          </w:p>
        </w:tc>
        <w:tc>
          <w:tcPr>
            <w:tcW w:w="643" w:type="dxa"/>
          </w:tcPr>
          <w:p w14:paraId="14FFF919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D96A83" w14:paraId="19C49B26" w14:textId="77777777">
        <w:trPr>
          <w:trHeight w:val="279"/>
        </w:trPr>
        <w:tc>
          <w:tcPr>
            <w:tcW w:w="268" w:type="dxa"/>
          </w:tcPr>
          <w:p w14:paraId="22440EB0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5478" w:type="dxa"/>
          </w:tcPr>
          <w:p w14:paraId="27F44789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43" w:type="dxa"/>
          </w:tcPr>
          <w:p w14:paraId="61692530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D96A83" w14:paraId="6EA9A9C8" w14:textId="77777777">
        <w:trPr>
          <w:trHeight w:val="1120"/>
        </w:trPr>
        <w:tc>
          <w:tcPr>
            <w:tcW w:w="268" w:type="dxa"/>
          </w:tcPr>
          <w:p w14:paraId="2680CC2F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547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78"/>
            </w:tblGrid>
            <w:tr w:rsidR="00D96A83" w14:paraId="075CD431" w14:textId="77777777">
              <w:trPr>
                <w:trHeight w:val="1042"/>
              </w:trPr>
              <w:tc>
                <w:tcPr>
                  <w:tcW w:w="1547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5F693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Please specify any additional criteria from the Candidate Information which has been applied,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eg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 Driving Licence</w:t>
                  </w:r>
                </w:p>
                <w:p w14:paraId="69713486" w14:textId="77777777" w:rsidR="00D96A83" w:rsidRDefault="00D96A83">
                  <w:pPr>
                    <w:spacing w:after="0" w:line="240" w:lineRule="auto"/>
                  </w:pPr>
                </w:p>
                <w:p w14:paraId="36F8F1B1" w14:textId="7F8247E8" w:rsidR="00D96A83" w:rsidRDefault="00D96A83">
                  <w:pPr>
                    <w:spacing w:after="0" w:line="240" w:lineRule="auto"/>
                  </w:pPr>
                </w:p>
              </w:tc>
            </w:tr>
          </w:tbl>
          <w:p w14:paraId="0F451AD2" w14:textId="77777777" w:rsidR="00D96A83" w:rsidRDefault="00D96A83">
            <w:pPr>
              <w:spacing w:after="0" w:line="240" w:lineRule="auto"/>
            </w:pPr>
          </w:p>
        </w:tc>
        <w:tc>
          <w:tcPr>
            <w:tcW w:w="643" w:type="dxa"/>
          </w:tcPr>
          <w:p w14:paraId="6922948C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D96A83" w14:paraId="30E9819E" w14:textId="77777777">
        <w:trPr>
          <w:trHeight w:val="304"/>
        </w:trPr>
        <w:tc>
          <w:tcPr>
            <w:tcW w:w="268" w:type="dxa"/>
          </w:tcPr>
          <w:p w14:paraId="7DE33F36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5478" w:type="dxa"/>
          </w:tcPr>
          <w:p w14:paraId="11FCE7A4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43" w:type="dxa"/>
          </w:tcPr>
          <w:p w14:paraId="2E4F3D25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D96A83" w14:paraId="3407D465" w14:textId="77777777">
        <w:tc>
          <w:tcPr>
            <w:tcW w:w="268" w:type="dxa"/>
          </w:tcPr>
          <w:p w14:paraId="091E67B0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5478" w:type="dxa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01"/>
              <w:gridCol w:w="59"/>
            </w:tblGrid>
            <w:tr w:rsidR="00D96A83" w14:paraId="2F37FD11" w14:textId="77777777">
              <w:trPr>
                <w:trHeight w:val="2842"/>
              </w:trPr>
              <w:tc>
                <w:tcPr>
                  <w:tcW w:w="1541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</w:tcBorders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392"/>
                  </w:tblGrid>
                  <w:tr w:rsidR="00D96A83" w14:paraId="39DC50BD" w14:textId="77777777">
                    <w:trPr>
                      <w:trHeight w:val="2764"/>
                    </w:trPr>
                    <w:tc>
                      <w:tcPr>
                        <w:tcW w:w="154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</w:tcPr>
                      <w:p w14:paraId="6E7C83E1" w14:textId="77777777" w:rsidR="00D96A83" w:rsidRDefault="00381076">
                        <w:pPr>
                          <w:spacing w:after="0" w:line="240" w:lineRule="auto"/>
                        </w:pPr>
                        <w:r>
                          <w:rPr>
                            <w:rFonts w:ascii="Calibri" w:eastAsia="Calibri" w:hAnsi="Calibri"/>
                            <w:color w:val="000000"/>
                            <w:sz w:val="18"/>
                          </w:rPr>
                          <w:t xml:space="preserve">   </w:t>
                        </w:r>
                      </w:p>
                    </w:tc>
                  </w:tr>
                </w:tbl>
                <w:p w14:paraId="54124231" w14:textId="7777777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59" w:type="dxa"/>
                  <w:tcBorders>
                    <w:top w:val="single" w:sz="7" w:space="0" w:color="000000"/>
                    <w:bottom w:val="single" w:sz="7" w:space="0" w:color="000000"/>
                    <w:right w:val="single" w:sz="7" w:space="0" w:color="000000"/>
                  </w:tcBorders>
                </w:tcPr>
                <w:p w14:paraId="5B824257" w14:textId="77777777" w:rsidR="00D96A83" w:rsidRDefault="00D96A83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14:paraId="11F43983" w14:textId="77777777" w:rsidR="00D96A83" w:rsidRDefault="00D96A83">
            <w:pPr>
              <w:spacing w:after="0" w:line="240" w:lineRule="auto"/>
            </w:pPr>
          </w:p>
        </w:tc>
        <w:tc>
          <w:tcPr>
            <w:tcW w:w="643" w:type="dxa"/>
          </w:tcPr>
          <w:p w14:paraId="614F233D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</w:tbl>
    <w:p w14:paraId="2B6BFC7C" w14:textId="77777777" w:rsidR="00D96A83" w:rsidRDefault="0038107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0"/>
        <w:gridCol w:w="4483"/>
        <w:gridCol w:w="1345"/>
        <w:gridCol w:w="3722"/>
        <w:gridCol w:w="697"/>
        <w:gridCol w:w="2063"/>
        <w:gridCol w:w="844"/>
        <w:gridCol w:w="179"/>
        <w:gridCol w:w="643"/>
      </w:tblGrid>
      <w:tr w:rsidR="00D96A83" w14:paraId="6DD1A4DF" w14:textId="77777777">
        <w:trPr>
          <w:trHeight w:val="222"/>
        </w:trPr>
        <w:tc>
          <w:tcPr>
            <w:tcW w:w="2410" w:type="dxa"/>
          </w:tcPr>
          <w:p w14:paraId="68C1FA0F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4483" w:type="dxa"/>
          </w:tcPr>
          <w:p w14:paraId="74A3098E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345" w:type="dxa"/>
          </w:tcPr>
          <w:p w14:paraId="2DB2934F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3722" w:type="dxa"/>
          </w:tcPr>
          <w:p w14:paraId="36CA07F4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97" w:type="dxa"/>
          </w:tcPr>
          <w:p w14:paraId="7F9FF5B3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14:paraId="36A1E0F8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844" w:type="dxa"/>
          </w:tcPr>
          <w:p w14:paraId="7B405731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6E5DEF7B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43" w:type="dxa"/>
          </w:tcPr>
          <w:p w14:paraId="24B9251E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D96A83" w14:paraId="47702CEE" w14:textId="77777777">
        <w:trPr>
          <w:trHeight w:val="164"/>
        </w:trPr>
        <w:tc>
          <w:tcPr>
            <w:tcW w:w="2410" w:type="dxa"/>
            <w:tcBorders>
              <w:top w:val="single" w:sz="7" w:space="0" w:color="000000"/>
            </w:tcBorders>
          </w:tcPr>
          <w:p w14:paraId="1EAEE8F6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4483" w:type="dxa"/>
            <w:tcBorders>
              <w:top w:val="single" w:sz="7" w:space="0" w:color="000000"/>
            </w:tcBorders>
          </w:tcPr>
          <w:p w14:paraId="372BF936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345" w:type="dxa"/>
            <w:tcBorders>
              <w:top w:val="single" w:sz="7" w:space="0" w:color="000000"/>
            </w:tcBorders>
          </w:tcPr>
          <w:p w14:paraId="2D047046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3722" w:type="dxa"/>
            <w:tcBorders>
              <w:top w:val="single" w:sz="7" w:space="0" w:color="000000"/>
            </w:tcBorders>
          </w:tcPr>
          <w:p w14:paraId="1E53F73D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97" w:type="dxa"/>
            <w:tcBorders>
              <w:top w:val="single" w:sz="7" w:space="0" w:color="000000"/>
            </w:tcBorders>
          </w:tcPr>
          <w:p w14:paraId="16408F6B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  <w:tcBorders>
              <w:top w:val="single" w:sz="7" w:space="0" w:color="000000"/>
            </w:tcBorders>
          </w:tcPr>
          <w:p w14:paraId="45CAAE73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844" w:type="dxa"/>
            <w:tcBorders>
              <w:top w:val="single" w:sz="7" w:space="0" w:color="000000"/>
            </w:tcBorders>
          </w:tcPr>
          <w:p w14:paraId="0B933C8F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2A86F811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43" w:type="dxa"/>
          </w:tcPr>
          <w:p w14:paraId="16E76DE8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381076" w14:paraId="7A43E462" w14:textId="77777777" w:rsidTr="00381076">
        <w:trPr>
          <w:trHeight w:val="1735"/>
        </w:trPr>
        <w:tc>
          <w:tcPr>
            <w:tcW w:w="241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43"/>
            </w:tblGrid>
            <w:tr w:rsidR="00D96A83" w14:paraId="60195632" w14:textId="77777777">
              <w:trPr>
                <w:trHeight w:val="1657"/>
              </w:trPr>
              <w:tc>
                <w:tcPr>
                  <w:tcW w:w="157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A7615" w14:textId="5C673BA8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QUEEN'S UNIVERSITY BELFAST - PEOPLE AND CULTURE - SHORTLISTING FORM                                                                                                  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Date: </w:t>
                  </w:r>
                </w:p>
                <w:p w14:paraId="0870EBA2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Please see below the list of candidates who have applied for the above post. Candidates should be shortlisted against the criteria set out in the Employee Specification.</w:t>
                  </w:r>
                </w:p>
                <w:p w14:paraId="6F0C5DD2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Where candidates are not shortlisted, the reason for non-shortlisting must be recorded. This reason may include inappropriate experience, lack of qualifications, not enough information etc</w:t>
                  </w:r>
                </w:p>
                <w:p w14:paraId="4878356E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Where other factors are used, care should be taken to ensure that they are adequately recorded.</w:t>
                  </w:r>
                </w:p>
                <w:p w14:paraId="46A6856B" w14:textId="77777777" w:rsidR="00D96A83" w:rsidRDefault="00D96A83">
                  <w:pPr>
                    <w:spacing w:after="0" w:line="240" w:lineRule="auto"/>
                  </w:pPr>
                </w:p>
                <w:p w14:paraId="7D592625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Name of Representative: __________________________________________  Signature: __________________________________ Date: __________________________</w:t>
                  </w:r>
                </w:p>
              </w:tc>
            </w:tr>
          </w:tbl>
          <w:p w14:paraId="470CA6A3" w14:textId="77777777" w:rsidR="00D96A83" w:rsidRDefault="00D96A83">
            <w:pPr>
              <w:spacing w:after="0" w:line="240" w:lineRule="auto"/>
            </w:pPr>
          </w:p>
        </w:tc>
        <w:tc>
          <w:tcPr>
            <w:tcW w:w="643" w:type="dxa"/>
          </w:tcPr>
          <w:p w14:paraId="4B619953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D96A83" w14:paraId="0BB4D140" w14:textId="77777777">
        <w:trPr>
          <w:trHeight w:val="208"/>
        </w:trPr>
        <w:tc>
          <w:tcPr>
            <w:tcW w:w="2410" w:type="dxa"/>
          </w:tcPr>
          <w:p w14:paraId="199D7EA3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4483" w:type="dxa"/>
          </w:tcPr>
          <w:p w14:paraId="4A0FF095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345" w:type="dxa"/>
          </w:tcPr>
          <w:p w14:paraId="608D54E6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3722" w:type="dxa"/>
          </w:tcPr>
          <w:p w14:paraId="28FEF46A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97" w:type="dxa"/>
          </w:tcPr>
          <w:p w14:paraId="57F35FD2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63"/>
            </w:tblGrid>
            <w:tr w:rsidR="00D96A83" w14:paraId="2D870285" w14:textId="77777777">
              <w:trPr>
                <w:trHeight w:val="130"/>
              </w:trPr>
              <w:tc>
                <w:tcPr>
                  <w:tcW w:w="20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E8E9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 </w:t>
                  </w:r>
                </w:p>
              </w:tc>
            </w:tr>
          </w:tbl>
          <w:p w14:paraId="2F7873EC" w14:textId="77777777" w:rsidR="00D96A83" w:rsidRDefault="00D96A83">
            <w:pPr>
              <w:spacing w:after="0" w:line="240" w:lineRule="auto"/>
            </w:pPr>
          </w:p>
        </w:tc>
        <w:tc>
          <w:tcPr>
            <w:tcW w:w="844" w:type="dxa"/>
          </w:tcPr>
          <w:p w14:paraId="3B03E2C7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1F1FAF0E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43" w:type="dxa"/>
          </w:tcPr>
          <w:p w14:paraId="1D8B7FDC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D96A83" w14:paraId="629BD496" w14:textId="77777777">
        <w:trPr>
          <w:trHeight w:val="208"/>
        </w:trPr>
        <w:tc>
          <w:tcPr>
            <w:tcW w:w="2410" w:type="dxa"/>
          </w:tcPr>
          <w:p w14:paraId="32CC2BD0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4483" w:type="dxa"/>
          </w:tcPr>
          <w:p w14:paraId="5DB9A0CE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345" w:type="dxa"/>
          </w:tcPr>
          <w:p w14:paraId="355ADB4C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372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22"/>
            </w:tblGrid>
            <w:tr w:rsidR="00D96A83" w14:paraId="69D3DFE0" w14:textId="77777777">
              <w:trPr>
                <w:trHeight w:val="130"/>
              </w:trPr>
              <w:tc>
                <w:tcPr>
                  <w:tcW w:w="372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BD1FD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 </w:t>
                  </w:r>
                </w:p>
              </w:tc>
            </w:tr>
          </w:tbl>
          <w:p w14:paraId="00409615" w14:textId="77777777" w:rsidR="00D96A83" w:rsidRDefault="00D96A83">
            <w:pPr>
              <w:spacing w:after="0" w:line="240" w:lineRule="auto"/>
            </w:pPr>
          </w:p>
        </w:tc>
        <w:tc>
          <w:tcPr>
            <w:tcW w:w="697" w:type="dxa"/>
          </w:tcPr>
          <w:p w14:paraId="48CA40DA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14:paraId="1226BEE5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844" w:type="dxa"/>
          </w:tcPr>
          <w:p w14:paraId="737614EE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140DE214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43" w:type="dxa"/>
          </w:tcPr>
          <w:p w14:paraId="73A6D73A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D96A83" w14:paraId="230F599F" w14:textId="77777777">
        <w:trPr>
          <w:trHeight w:val="208"/>
        </w:trPr>
        <w:tc>
          <w:tcPr>
            <w:tcW w:w="2410" w:type="dxa"/>
          </w:tcPr>
          <w:p w14:paraId="0F377CE6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448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483"/>
            </w:tblGrid>
            <w:tr w:rsidR="00D96A83" w14:paraId="6B248341" w14:textId="77777777">
              <w:trPr>
                <w:trHeight w:val="130"/>
              </w:trPr>
              <w:tc>
                <w:tcPr>
                  <w:tcW w:w="44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F4770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 xml:space="preserve">  </w:t>
                  </w:r>
                </w:p>
              </w:tc>
            </w:tr>
          </w:tbl>
          <w:p w14:paraId="72CC4035" w14:textId="77777777" w:rsidR="00D96A83" w:rsidRDefault="00D96A83">
            <w:pPr>
              <w:spacing w:after="0" w:line="240" w:lineRule="auto"/>
            </w:pPr>
          </w:p>
        </w:tc>
        <w:tc>
          <w:tcPr>
            <w:tcW w:w="1345" w:type="dxa"/>
          </w:tcPr>
          <w:p w14:paraId="20C82B2A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3722" w:type="dxa"/>
          </w:tcPr>
          <w:p w14:paraId="3A2CB21D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97" w:type="dxa"/>
          </w:tcPr>
          <w:p w14:paraId="5FB9E3CA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14:paraId="7964B3BE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844" w:type="dxa"/>
          </w:tcPr>
          <w:p w14:paraId="2750676D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529C8D8C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43" w:type="dxa"/>
          </w:tcPr>
          <w:p w14:paraId="5AEF229A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D96A83" w14:paraId="7F2046BC" w14:textId="77777777">
        <w:trPr>
          <w:trHeight w:val="124"/>
        </w:trPr>
        <w:tc>
          <w:tcPr>
            <w:tcW w:w="2410" w:type="dxa"/>
          </w:tcPr>
          <w:p w14:paraId="1EEDDCEA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4483" w:type="dxa"/>
          </w:tcPr>
          <w:p w14:paraId="2640C0AC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345" w:type="dxa"/>
          </w:tcPr>
          <w:p w14:paraId="1D2C3AC9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3722" w:type="dxa"/>
          </w:tcPr>
          <w:p w14:paraId="44D8029E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97" w:type="dxa"/>
          </w:tcPr>
          <w:p w14:paraId="2DE939D2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</w:tcPr>
          <w:p w14:paraId="675BFFA2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844" w:type="dxa"/>
          </w:tcPr>
          <w:p w14:paraId="4F6ADB98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517725B8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43" w:type="dxa"/>
          </w:tcPr>
          <w:p w14:paraId="62EED2F7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D96A83" w14:paraId="3D69EA0D" w14:textId="77777777">
        <w:trPr>
          <w:trHeight w:val="270"/>
        </w:trPr>
        <w:tc>
          <w:tcPr>
            <w:tcW w:w="2410" w:type="dxa"/>
            <w:tcBorders>
              <w:top w:val="single" w:sz="7" w:space="0" w:color="000000"/>
            </w:tcBorders>
          </w:tcPr>
          <w:p w14:paraId="1446A7EA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4483" w:type="dxa"/>
            <w:tcBorders>
              <w:top w:val="single" w:sz="7" w:space="0" w:color="000000"/>
            </w:tcBorders>
          </w:tcPr>
          <w:p w14:paraId="75A47B2B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345" w:type="dxa"/>
            <w:tcBorders>
              <w:top w:val="single" w:sz="7" w:space="0" w:color="000000"/>
            </w:tcBorders>
          </w:tcPr>
          <w:p w14:paraId="4216258B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3722" w:type="dxa"/>
            <w:tcBorders>
              <w:top w:val="single" w:sz="7" w:space="0" w:color="000000"/>
            </w:tcBorders>
          </w:tcPr>
          <w:p w14:paraId="66AB2853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97" w:type="dxa"/>
            <w:tcBorders>
              <w:top w:val="single" w:sz="7" w:space="0" w:color="000000"/>
            </w:tcBorders>
          </w:tcPr>
          <w:p w14:paraId="4F36E865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063" w:type="dxa"/>
            <w:tcBorders>
              <w:top w:val="single" w:sz="7" w:space="0" w:color="000000"/>
            </w:tcBorders>
          </w:tcPr>
          <w:p w14:paraId="087E4848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844" w:type="dxa"/>
            <w:tcBorders>
              <w:top w:val="single" w:sz="7" w:space="0" w:color="000000"/>
            </w:tcBorders>
          </w:tcPr>
          <w:p w14:paraId="6FA7A09C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79" w:type="dxa"/>
          </w:tcPr>
          <w:p w14:paraId="0CC97231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43" w:type="dxa"/>
          </w:tcPr>
          <w:p w14:paraId="272E7C79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381076" w14:paraId="75E77A8B" w14:textId="77777777" w:rsidTr="00381076">
        <w:tc>
          <w:tcPr>
            <w:tcW w:w="24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8"/>
              <w:gridCol w:w="1657"/>
              <w:gridCol w:w="592"/>
              <w:gridCol w:w="788"/>
              <w:gridCol w:w="1432"/>
              <w:gridCol w:w="1428"/>
              <w:gridCol w:w="1429"/>
              <w:gridCol w:w="1429"/>
              <w:gridCol w:w="903"/>
              <w:gridCol w:w="829"/>
              <w:gridCol w:w="4820"/>
            </w:tblGrid>
            <w:tr w:rsidR="00D96A83" w14:paraId="6025A378" w14:textId="77777777" w:rsidTr="00381076">
              <w:trPr>
                <w:trHeight w:val="472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4C220" w14:textId="77777777" w:rsidR="00D96A83" w:rsidRDefault="00D96A83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16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81174" w14:textId="77777777" w:rsidR="00D96A83" w:rsidRDefault="003810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Name</w:t>
                  </w:r>
                </w:p>
              </w:tc>
              <w:tc>
                <w:tcPr>
                  <w:tcW w:w="5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26216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Title</w:t>
                  </w:r>
                </w:p>
              </w:tc>
              <w:tc>
                <w:tcPr>
                  <w:tcW w:w="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9C2C1" w14:textId="77777777" w:rsidR="00D96A83" w:rsidRDefault="003810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App</w:t>
                  </w:r>
                </w:p>
                <w:p w14:paraId="68513B01" w14:textId="77777777" w:rsidR="00D96A83" w:rsidRDefault="003810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Code</w:t>
                  </w:r>
                </w:p>
              </w:tc>
              <w:tc>
                <w:tcPr>
                  <w:tcW w:w="14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18DDA" w14:textId="77777777" w:rsidR="00D96A83" w:rsidRDefault="003810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Qualifications Essential</w:t>
                  </w:r>
                </w:p>
              </w:tc>
              <w:tc>
                <w:tcPr>
                  <w:tcW w:w="14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B9AAB" w14:textId="77777777" w:rsidR="00D96A83" w:rsidRDefault="003810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Qualifications</w:t>
                  </w:r>
                </w:p>
                <w:p w14:paraId="26296DFC" w14:textId="77777777" w:rsidR="00D96A83" w:rsidRDefault="003810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Desirable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D2A8D" w14:textId="77777777" w:rsidR="00D96A83" w:rsidRDefault="003810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Exp/Teach*/Res*</w:t>
                  </w:r>
                </w:p>
                <w:p w14:paraId="5D061A12" w14:textId="77777777" w:rsidR="00D96A83" w:rsidRDefault="003810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Essential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2FCE1" w14:textId="77777777" w:rsidR="00D96A83" w:rsidRDefault="003810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Exp/Teach*/Res*</w:t>
                  </w:r>
                </w:p>
                <w:p w14:paraId="2F4C237F" w14:textId="77777777" w:rsidR="00D96A83" w:rsidRDefault="003810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Desirable</w:t>
                  </w:r>
                </w:p>
              </w:tc>
              <w:tc>
                <w:tcPr>
                  <w:tcW w:w="9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A9E39" w14:textId="77777777" w:rsidR="00D96A83" w:rsidRDefault="003810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Shortlist</w:t>
                  </w:r>
                </w:p>
                <w:p w14:paraId="2794B771" w14:textId="77777777" w:rsidR="00D96A83" w:rsidRDefault="003810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Yes</w:t>
                  </w:r>
                </w:p>
              </w:tc>
              <w:tc>
                <w:tcPr>
                  <w:tcW w:w="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E2F83" w14:textId="77777777" w:rsidR="00D96A83" w:rsidRDefault="003810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Shortlist</w:t>
                  </w:r>
                </w:p>
                <w:p w14:paraId="458176AD" w14:textId="77777777" w:rsidR="00D96A83" w:rsidRDefault="003810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No</w:t>
                  </w:r>
                </w:p>
              </w:tc>
              <w:tc>
                <w:tcPr>
                  <w:tcW w:w="48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2ACA2" w14:textId="77777777" w:rsidR="00D96A83" w:rsidRDefault="003810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Comments</w:t>
                  </w:r>
                </w:p>
                <w:p w14:paraId="6B9577E6" w14:textId="77777777" w:rsidR="00D96A83" w:rsidRDefault="0038107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Please record reason(s) for non-shortlist</w:t>
                  </w:r>
                </w:p>
              </w:tc>
            </w:tr>
            <w:tr w:rsidR="00D96A83" w14:paraId="343A8996" w14:textId="77777777" w:rsidTr="00381076">
              <w:trPr>
                <w:trHeight w:val="1027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D289C" w14:textId="4DF48C9B" w:rsidR="00D96A83" w:rsidRDefault="00D96A83" w:rsidP="00381076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6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B9F5E" w14:textId="4DEE670F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5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DC9EA" w14:textId="67088BF7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7FE15" w14:textId="7F688022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14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B50EF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4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CAA7A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4F95E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F45F8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9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C0520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D6F6C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48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8510F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D96A83" w14:paraId="7FF52A90" w14:textId="77777777" w:rsidTr="00381076">
              <w:trPr>
                <w:trHeight w:val="1027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BD10DD" w14:textId="242B7713" w:rsidR="00D96A83" w:rsidRDefault="00D96A8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6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CD22B" w14:textId="5262678D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5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773F7" w14:textId="0638F6D8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8BB59" w14:textId="39C2EE33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14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81F66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4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94C45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FC018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2810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9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2FBBB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FE99C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48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1D3C0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D96A83" w14:paraId="51BD9A1C" w14:textId="77777777" w:rsidTr="00381076">
              <w:trPr>
                <w:trHeight w:val="1027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D0E4" w14:textId="48720A86" w:rsidR="00D96A83" w:rsidRDefault="00D96A8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6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0C153" w14:textId="3E9DD7F1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5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568CA" w14:textId="04A1649F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1ECD7" w14:textId="3283C821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14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7DDAD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4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0336E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1C6EB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1BE8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9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07AC1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23866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48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A6551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</w:tr>
            <w:tr w:rsidR="00D96A83" w14:paraId="07109A2C" w14:textId="77777777" w:rsidTr="00381076">
              <w:trPr>
                <w:trHeight w:val="1027"/>
              </w:trPr>
              <w:tc>
                <w:tcPr>
                  <w:tcW w:w="41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DFB29" w14:textId="51633898" w:rsidR="00D96A83" w:rsidRDefault="00D96A83">
                  <w:pPr>
                    <w:spacing w:after="0" w:line="240" w:lineRule="auto"/>
                    <w:jc w:val="right"/>
                  </w:pPr>
                </w:p>
              </w:tc>
              <w:tc>
                <w:tcPr>
                  <w:tcW w:w="1657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94FAE" w14:textId="5CE4D243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5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27C62" w14:textId="60B362DE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78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AA1F5" w14:textId="5A0A8594" w:rsidR="00D96A83" w:rsidRDefault="00D96A83">
                  <w:pPr>
                    <w:spacing w:after="0" w:line="240" w:lineRule="auto"/>
                  </w:pPr>
                </w:p>
              </w:tc>
              <w:tc>
                <w:tcPr>
                  <w:tcW w:w="143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3EC46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42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7C2315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A9FFE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4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89211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903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851E5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829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A8F1D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482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12BF8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</w:t>
                  </w:r>
                </w:p>
              </w:tc>
            </w:tr>
          </w:tbl>
          <w:p w14:paraId="22F72BA1" w14:textId="77777777" w:rsidR="00D96A83" w:rsidRDefault="00D96A83">
            <w:pPr>
              <w:spacing w:after="0" w:line="240" w:lineRule="auto"/>
            </w:pPr>
          </w:p>
        </w:tc>
        <w:tc>
          <w:tcPr>
            <w:tcW w:w="643" w:type="dxa"/>
          </w:tcPr>
          <w:p w14:paraId="7F518851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</w:tbl>
    <w:p w14:paraId="4C550EB9" w14:textId="77777777" w:rsidR="00D96A83" w:rsidRDefault="00381076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5"/>
        <w:gridCol w:w="11"/>
        <w:gridCol w:w="2165"/>
        <w:gridCol w:w="6"/>
        <w:gridCol w:w="2848"/>
        <w:gridCol w:w="17"/>
        <w:gridCol w:w="2097"/>
        <w:gridCol w:w="2574"/>
        <w:gridCol w:w="3784"/>
        <w:gridCol w:w="637"/>
      </w:tblGrid>
      <w:tr w:rsidR="00D96A83" w14:paraId="7AD4839A" w14:textId="77777777">
        <w:trPr>
          <w:trHeight w:val="100"/>
        </w:trPr>
        <w:tc>
          <w:tcPr>
            <w:tcW w:w="2235" w:type="dxa"/>
          </w:tcPr>
          <w:p w14:paraId="76229C28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1" w:type="dxa"/>
          </w:tcPr>
          <w:p w14:paraId="28CD9947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165" w:type="dxa"/>
          </w:tcPr>
          <w:p w14:paraId="727DFE40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8FC5B3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848" w:type="dxa"/>
          </w:tcPr>
          <w:p w14:paraId="34A045F6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03A8B15B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097" w:type="dxa"/>
          </w:tcPr>
          <w:p w14:paraId="79A8B25E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574" w:type="dxa"/>
          </w:tcPr>
          <w:p w14:paraId="57CFB6D5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3784" w:type="dxa"/>
          </w:tcPr>
          <w:p w14:paraId="56A5FECA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37" w:type="dxa"/>
          </w:tcPr>
          <w:p w14:paraId="392C7D6D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381076" w14:paraId="2132ACB4" w14:textId="77777777" w:rsidTr="00381076">
        <w:trPr>
          <w:trHeight w:val="894"/>
        </w:trPr>
        <w:tc>
          <w:tcPr>
            <w:tcW w:w="223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19"/>
            </w:tblGrid>
            <w:tr w:rsidR="00D96A83" w14:paraId="6663EF34" w14:textId="77777777">
              <w:trPr>
                <w:trHeight w:val="816"/>
              </w:trPr>
              <w:tc>
                <w:tcPr>
                  <w:tcW w:w="15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C9B650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INTERVIEW DETAILS - TO BE COMPLETED BY CHAIR OF PANEL</w:t>
                  </w:r>
                </w:p>
              </w:tc>
            </w:tr>
          </w:tbl>
          <w:p w14:paraId="22DC9D6C" w14:textId="77777777" w:rsidR="00D96A83" w:rsidRDefault="00D96A83">
            <w:pPr>
              <w:spacing w:after="0" w:line="240" w:lineRule="auto"/>
            </w:pPr>
          </w:p>
        </w:tc>
        <w:tc>
          <w:tcPr>
            <w:tcW w:w="637" w:type="dxa"/>
          </w:tcPr>
          <w:p w14:paraId="048FF18F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381076" w14:paraId="08C1A812" w14:textId="77777777" w:rsidTr="00381076">
        <w:trPr>
          <w:trHeight w:val="20"/>
        </w:trPr>
        <w:tc>
          <w:tcPr>
            <w:tcW w:w="2235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7"/>
            </w:tblGrid>
            <w:tr w:rsidR="00D96A83" w14:paraId="2D6575F9" w14:textId="77777777">
              <w:trPr>
                <w:trHeight w:val="697"/>
              </w:trPr>
              <w:tc>
                <w:tcPr>
                  <w:tcW w:w="2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18403F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 OF INTERVIEWS</w:t>
                  </w:r>
                </w:p>
              </w:tc>
            </w:tr>
          </w:tbl>
          <w:p w14:paraId="286B9711" w14:textId="77777777" w:rsidR="00D96A83" w:rsidRDefault="00D96A83">
            <w:pPr>
              <w:spacing w:after="0" w:line="240" w:lineRule="auto"/>
            </w:pPr>
          </w:p>
        </w:tc>
        <w:tc>
          <w:tcPr>
            <w:tcW w:w="11" w:type="dxa"/>
          </w:tcPr>
          <w:p w14:paraId="428F3733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165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7"/>
            </w:tblGrid>
            <w:tr w:rsidR="00D96A83" w14:paraId="03425D57" w14:textId="77777777">
              <w:trPr>
                <w:trHeight w:val="697"/>
              </w:trPr>
              <w:tc>
                <w:tcPr>
                  <w:tcW w:w="21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7912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</w:tbl>
          <w:p w14:paraId="2403961E" w14:textId="77777777" w:rsidR="00D96A83" w:rsidRDefault="00D96A83">
            <w:pPr>
              <w:spacing w:after="0" w:line="240" w:lineRule="auto"/>
            </w:pPr>
          </w:p>
        </w:tc>
        <w:tc>
          <w:tcPr>
            <w:tcW w:w="2" w:type="dxa"/>
            <w:gridSpan w:val="3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53"/>
            </w:tblGrid>
            <w:tr w:rsidR="00D96A83" w14:paraId="581DEFF7" w14:textId="77777777">
              <w:trPr>
                <w:trHeight w:val="717"/>
              </w:trPr>
              <w:tc>
                <w:tcPr>
                  <w:tcW w:w="286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8A2C9A1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MS TEAMS ACCEPTABLE?</w:t>
                  </w:r>
                </w:p>
              </w:tc>
            </w:tr>
          </w:tbl>
          <w:p w14:paraId="0F8BC5B4" w14:textId="77777777" w:rsidR="00D96A83" w:rsidRDefault="00D96A83">
            <w:pPr>
              <w:spacing w:after="0" w:line="240" w:lineRule="auto"/>
            </w:pPr>
          </w:p>
        </w:tc>
        <w:tc>
          <w:tcPr>
            <w:tcW w:w="2097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79"/>
            </w:tblGrid>
            <w:tr w:rsidR="00D96A83" w14:paraId="3C5C9EAD" w14:textId="77777777">
              <w:trPr>
                <w:trHeight w:val="717"/>
              </w:trPr>
              <w:tc>
                <w:tcPr>
                  <w:tcW w:w="209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C3E3F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</w:tbl>
          <w:p w14:paraId="484017A2" w14:textId="77777777" w:rsidR="00D96A83" w:rsidRDefault="00D96A83">
            <w:pPr>
              <w:spacing w:after="0" w:line="240" w:lineRule="auto"/>
            </w:pPr>
          </w:p>
        </w:tc>
        <w:tc>
          <w:tcPr>
            <w:tcW w:w="2574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6"/>
            </w:tblGrid>
            <w:tr w:rsidR="00D96A83" w14:paraId="2F633EF5" w14:textId="77777777">
              <w:trPr>
                <w:trHeight w:val="737"/>
              </w:trPr>
              <w:tc>
                <w:tcPr>
                  <w:tcW w:w="2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D78056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LOCATION</w:t>
                  </w:r>
                </w:p>
              </w:tc>
            </w:tr>
          </w:tbl>
          <w:p w14:paraId="0D72FD12" w14:textId="77777777" w:rsidR="00D96A83" w:rsidRDefault="00D96A83">
            <w:pPr>
              <w:spacing w:after="0" w:line="240" w:lineRule="auto"/>
            </w:pPr>
          </w:p>
        </w:tc>
        <w:tc>
          <w:tcPr>
            <w:tcW w:w="3784" w:type="dxa"/>
          </w:tcPr>
          <w:p w14:paraId="0F635AA2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37" w:type="dxa"/>
          </w:tcPr>
          <w:p w14:paraId="7198AA14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381076" w14:paraId="1E21B9E7" w14:textId="77777777" w:rsidTr="00381076">
        <w:trPr>
          <w:trHeight w:val="755"/>
        </w:trPr>
        <w:tc>
          <w:tcPr>
            <w:tcW w:w="2235" w:type="dxa"/>
            <w:vMerge/>
          </w:tcPr>
          <w:p w14:paraId="0859761C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1" w:type="dxa"/>
          </w:tcPr>
          <w:p w14:paraId="6B14D328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165" w:type="dxa"/>
            <w:vMerge/>
          </w:tcPr>
          <w:p w14:paraId="18F58E35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3"/>
            <w:vMerge/>
          </w:tcPr>
          <w:p w14:paraId="1F5D57A7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097" w:type="dxa"/>
            <w:vMerge/>
          </w:tcPr>
          <w:p w14:paraId="5AF877AF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574" w:type="dxa"/>
            <w:vMerge/>
          </w:tcPr>
          <w:p w14:paraId="0914627F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378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6"/>
            </w:tblGrid>
            <w:tr w:rsidR="00D96A83" w14:paraId="79773ACC" w14:textId="77777777">
              <w:trPr>
                <w:trHeight w:val="677"/>
              </w:trPr>
              <w:tc>
                <w:tcPr>
                  <w:tcW w:w="3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36785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</w:tbl>
          <w:p w14:paraId="6E178A16" w14:textId="77777777" w:rsidR="00D96A83" w:rsidRDefault="00D96A83">
            <w:pPr>
              <w:spacing w:after="0" w:line="240" w:lineRule="auto"/>
            </w:pPr>
          </w:p>
        </w:tc>
        <w:tc>
          <w:tcPr>
            <w:tcW w:w="637" w:type="dxa"/>
          </w:tcPr>
          <w:p w14:paraId="18195013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381076" w14:paraId="2394FB6E" w14:textId="77777777" w:rsidTr="00381076">
        <w:trPr>
          <w:trHeight w:val="20"/>
        </w:trPr>
        <w:tc>
          <w:tcPr>
            <w:tcW w:w="2235" w:type="dxa"/>
          </w:tcPr>
          <w:p w14:paraId="0EE593F6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1" w:type="dxa"/>
          </w:tcPr>
          <w:p w14:paraId="1869EAF5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165" w:type="dxa"/>
          </w:tcPr>
          <w:p w14:paraId="32678163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3"/>
            <w:vMerge/>
          </w:tcPr>
          <w:p w14:paraId="47DB7846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097" w:type="dxa"/>
            <w:vMerge/>
          </w:tcPr>
          <w:p w14:paraId="49A1EFF1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574" w:type="dxa"/>
            <w:vMerge/>
          </w:tcPr>
          <w:p w14:paraId="647EDA93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3784" w:type="dxa"/>
          </w:tcPr>
          <w:p w14:paraId="71941410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37" w:type="dxa"/>
          </w:tcPr>
          <w:p w14:paraId="58D2A1C6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D96A83" w14:paraId="5DF518F2" w14:textId="77777777">
        <w:trPr>
          <w:trHeight w:val="20"/>
        </w:trPr>
        <w:tc>
          <w:tcPr>
            <w:tcW w:w="2235" w:type="dxa"/>
          </w:tcPr>
          <w:p w14:paraId="257E5DEA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1" w:type="dxa"/>
          </w:tcPr>
          <w:p w14:paraId="7BE5A143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165" w:type="dxa"/>
          </w:tcPr>
          <w:p w14:paraId="33687D94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A66285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848" w:type="dxa"/>
          </w:tcPr>
          <w:p w14:paraId="6C1E544B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6294A220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097" w:type="dxa"/>
          </w:tcPr>
          <w:p w14:paraId="7B1CA094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574" w:type="dxa"/>
            <w:vMerge/>
          </w:tcPr>
          <w:p w14:paraId="144950BE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3784" w:type="dxa"/>
          </w:tcPr>
          <w:p w14:paraId="5BAB4FFB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37" w:type="dxa"/>
          </w:tcPr>
          <w:p w14:paraId="56282A8C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381076" w14:paraId="4C3EC743" w14:textId="77777777" w:rsidTr="00381076">
        <w:trPr>
          <w:trHeight w:val="680"/>
        </w:trPr>
        <w:tc>
          <w:tcPr>
            <w:tcW w:w="2235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7"/>
            </w:tblGrid>
            <w:tr w:rsidR="00D96A83" w14:paraId="67D2EF22" w14:textId="77777777">
              <w:trPr>
                <w:trHeight w:val="622"/>
              </w:trPr>
              <w:tc>
                <w:tcPr>
                  <w:tcW w:w="223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ECADED2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TIME PANEL TO MEET</w:t>
                  </w:r>
                </w:p>
              </w:tc>
            </w:tr>
          </w:tbl>
          <w:p w14:paraId="222CEB2E" w14:textId="77777777" w:rsidR="00D96A83" w:rsidRDefault="00D96A83">
            <w:pPr>
              <w:spacing w:after="0" w:line="240" w:lineRule="auto"/>
            </w:pPr>
          </w:p>
        </w:tc>
        <w:tc>
          <w:tcPr>
            <w:tcW w:w="11" w:type="dxa"/>
          </w:tcPr>
          <w:p w14:paraId="304718E8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165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7"/>
            </w:tblGrid>
            <w:tr w:rsidR="00D96A83" w14:paraId="56A1345C" w14:textId="77777777">
              <w:trPr>
                <w:trHeight w:val="622"/>
              </w:trPr>
              <w:tc>
                <w:tcPr>
                  <w:tcW w:w="216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343EA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</w:tbl>
          <w:p w14:paraId="01628AC9" w14:textId="77777777" w:rsidR="00D96A83" w:rsidRDefault="00D96A83">
            <w:pPr>
              <w:spacing w:after="0" w:line="240" w:lineRule="auto"/>
            </w:pPr>
          </w:p>
        </w:tc>
        <w:tc>
          <w:tcPr>
            <w:tcW w:w="2" w:type="dxa"/>
          </w:tcPr>
          <w:p w14:paraId="3C7300EF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848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30"/>
            </w:tblGrid>
            <w:tr w:rsidR="00D96A83" w14:paraId="1201FCE8" w14:textId="77777777">
              <w:trPr>
                <w:trHeight w:val="602"/>
              </w:trPr>
              <w:tc>
                <w:tcPr>
                  <w:tcW w:w="2848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2F7A858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TIME INTERVIEWS COMMENCE</w:t>
                  </w:r>
                </w:p>
              </w:tc>
            </w:tr>
          </w:tbl>
          <w:p w14:paraId="715007F3" w14:textId="77777777" w:rsidR="00D96A83" w:rsidRDefault="00D96A83">
            <w:pPr>
              <w:spacing w:after="0" w:line="240" w:lineRule="auto"/>
            </w:pPr>
          </w:p>
        </w:tc>
        <w:tc>
          <w:tcPr>
            <w:tcW w:w="17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96"/>
            </w:tblGrid>
            <w:tr w:rsidR="00D96A83" w14:paraId="1792E439" w14:textId="77777777">
              <w:trPr>
                <w:trHeight w:val="622"/>
              </w:trPr>
              <w:tc>
                <w:tcPr>
                  <w:tcW w:w="21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DF3E8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</w:tbl>
          <w:p w14:paraId="794A297B" w14:textId="77777777" w:rsidR="00D96A83" w:rsidRDefault="00D96A83">
            <w:pPr>
              <w:spacing w:after="0" w:line="240" w:lineRule="auto"/>
            </w:pPr>
          </w:p>
        </w:tc>
        <w:tc>
          <w:tcPr>
            <w:tcW w:w="2574" w:type="dxa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556"/>
            </w:tblGrid>
            <w:tr w:rsidR="00D96A83" w14:paraId="34052AD9" w14:textId="77777777">
              <w:trPr>
                <w:trHeight w:val="622"/>
              </w:trPr>
              <w:tc>
                <w:tcPr>
                  <w:tcW w:w="2574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D265E87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DURATION OF INTERVIEW</w:t>
                  </w:r>
                </w:p>
              </w:tc>
            </w:tr>
          </w:tbl>
          <w:p w14:paraId="45499D73" w14:textId="77777777" w:rsidR="00D96A83" w:rsidRDefault="00D96A83">
            <w:pPr>
              <w:spacing w:after="0" w:line="240" w:lineRule="auto"/>
            </w:pPr>
          </w:p>
        </w:tc>
        <w:tc>
          <w:tcPr>
            <w:tcW w:w="3784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66"/>
            </w:tblGrid>
            <w:tr w:rsidR="00D96A83" w14:paraId="4EC2E69F" w14:textId="77777777">
              <w:trPr>
                <w:trHeight w:val="602"/>
              </w:trPr>
              <w:tc>
                <w:tcPr>
                  <w:tcW w:w="3790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A1DB8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 </w:t>
                  </w:r>
                </w:p>
              </w:tc>
            </w:tr>
          </w:tbl>
          <w:p w14:paraId="2616463E" w14:textId="77777777" w:rsidR="00D96A83" w:rsidRDefault="00D96A83">
            <w:pPr>
              <w:spacing w:after="0" w:line="240" w:lineRule="auto"/>
            </w:pPr>
          </w:p>
        </w:tc>
        <w:tc>
          <w:tcPr>
            <w:tcW w:w="637" w:type="dxa"/>
          </w:tcPr>
          <w:p w14:paraId="3F918241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381076" w14:paraId="3C1D56C8" w14:textId="77777777" w:rsidTr="00381076">
        <w:trPr>
          <w:trHeight w:val="20"/>
        </w:trPr>
        <w:tc>
          <w:tcPr>
            <w:tcW w:w="2235" w:type="dxa"/>
            <w:vMerge/>
          </w:tcPr>
          <w:p w14:paraId="1F6F3267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1" w:type="dxa"/>
          </w:tcPr>
          <w:p w14:paraId="07ED63D3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165" w:type="dxa"/>
            <w:vMerge/>
          </w:tcPr>
          <w:p w14:paraId="391B574A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8F09037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848" w:type="dxa"/>
          </w:tcPr>
          <w:p w14:paraId="6FD9821E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  <w:gridSpan w:val="2"/>
            <w:vMerge/>
          </w:tcPr>
          <w:p w14:paraId="0661A792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574" w:type="dxa"/>
            <w:vMerge/>
          </w:tcPr>
          <w:p w14:paraId="6B664A74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3784" w:type="dxa"/>
          </w:tcPr>
          <w:p w14:paraId="4E4329BE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37" w:type="dxa"/>
          </w:tcPr>
          <w:p w14:paraId="01A5438E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D96A83" w14:paraId="3FB79721" w14:textId="77777777">
        <w:trPr>
          <w:trHeight w:val="79"/>
        </w:trPr>
        <w:tc>
          <w:tcPr>
            <w:tcW w:w="2235" w:type="dxa"/>
          </w:tcPr>
          <w:p w14:paraId="4C971956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1" w:type="dxa"/>
          </w:tcPr>
          <w:p w14:paraId="5BB3E603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165" w:type="dxa"/>
          </w:tcPr>
          <w:p w14:paraId="1F8BDEE7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F30747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848" w:type="dxa"/>
          </w:tcPr>
          <w:p w14:paraId="2D6B13F3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7FE90CFE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097" w:type="dxa"/>
          </w:tcPr>
          <w:p w14:paraId="2AA46390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574" w:type="dxa"/>
          </w:tcPr>
          <w:p w14:paraId="7F8C4561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3784" w:type="dxa"/>
          </w:tcPr>
          <w:p w14:paraId="434E91AD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37" w:type="dxa"/>
          </w:tcPr>
          <w:p w14:paraId="38376201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381076" w14:paraId="50D1DA43" w14:textId="77777777" w:rsidTr="00381076">
        <w:trPr>
          <w:trHeight w:val="4945"/>
        </w:trPr>
        <w:tc>
          <w:tcPr>
            <w:tcW w:w="223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19"/>
            </w:tblGrid>
            <w:tr w:rsidR="00D96A83" w14:paraId="06DF064F" w14:textId="77777777">
              <w:trPr>
                <w:trHeight w:val="4867"/>
              </w:trPr>
              <w:tc>
                <w:tcPr>
                  <w:tcW w:w="15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DB3DE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OTHER DETAILS</w:t>
                  </w:r>
                </w:p>
                <w:p w14:paraId="515A0E2F" w14:textId="77777777" w:rsidR="00D96A83" w:rsidRDefault="00D96A83">
                  <w:pPr>
                    <w:spacing w:after="0" w:line="240" w:lineRule="auto"/>
                  </w:pPr>
                </w:p>
              </w:tc>
            </w:tr>
          </w:tbl>
          <w:p w14:paraId="3501AC7D" w14:textId="77777777" w:rsidR="00D96A83" w:rsidRDefault="00D96A83">
            <w:pPr>
              <w:spacing w:after="0" w:line="240" w:lineRule="auto"/>
            </w:pPr>
          </w:p>
        </w:tc>
        <w:tc>
          <w:tcPr>
            <w:tcW w:w="637" w:type="dxa"/>
          </w:tcPr>
          <w:p w14:paraId="1C42FC32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381076" w14:paraId="48DCCC18" w14:textId="77777777" w:rsidTr="00381076">
        <w:trPr>
          <w:trHeight w:val="4601"/>
        </w:trPr>
        <w:tc>
          <w:tcPr>
            <w:tcW w:w="223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37"/>
            </w:tblGrid>
            <w:tr w:rsidR="00D96A83" w14:paraId="61F288DF" w14:textId="77777777">
              <w:trPr>
                <w:trHeight w:val="4523"/>
              </w:trPr>
              <w:tc>
                <w:tcPr>
                  <w:tcW w:w="157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F1CDA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lastRenderedPageBreak/>
                    <w:t xml:space="preserve">  </w:t>
                  </w:r>
                </w:p>
              </w:tc>
            </w:tr>
          </w:tbl>
          <w:p w14:paraId="3079BD43" w14:textId="77777777" w:rsidR="00D96A83" w:rsidRDefault="00D96A83">
            <w:pPr>
              <w:spacing w:after="0" w:line="240" w:lineRule="auto"/>
            </w:pPr>
          </w:p>
        </w:tc>
        <w:tc>
          <w:tcPr>
            <w:tcW w:w="637" w:type="dxa"/>
          </w:tcPr>
          <w:p w14:paraId="495E7C8B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D96A83" w14:paraId="77BDFAB5" w14:textId="77777777">
        <w:trPr>
          <w:trHeight w:val="40"/>
        </w:trPr>
        <w:tc>
          <w:tcPr>
            <w:tcW w:w="2235" w:type="dxa"/>
          </w:tcPr>
          <w:p w14:paraId="598E8843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1" w:type="dxa"/>
          </w:tcPr>
          <w:p w14:paraId="4C0E607C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165" w:type="dxa"/>
          </w:tcPr>
          <w:p w14:paraId="5E984F55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286B5D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848" w:type="dxa"/>
          </w:tcPr>
          <w:p w14:paraId="6DAB8F72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69AAFF40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097" w:type="dxa"/>
          </w:tcPr>
          <w:p w14:paraId="600F1762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574" w:type="dxa"/>
          </w:tcPr>
          <w:p w14:paraId="3E010256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3784" w:type="dxa"/>
          </w:tcPr>
          <w:p w14:paraId="47C3811F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37" w:type="dxa"/>
          </w:tcPr>
          <w:p w14:paraId="323D60F9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381076" w14:paraId="4705913B" w14:textId="77777777" w:rsidTr="00381076">
        <w:trPr>
          <w:trHeight w:val="715"/>
        </w:trPr>
        <w:tc>
          <w:tcPr>
            <w:tcW w:w="223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19"/>
            </w:tblGrid>
            <w:tr w:rsidR="00D96A83" w14:paraId="3922B570" w14:textId="77777777">
              <w:trPr>
                <w:trHeight w:val="637"/>
              </w:trPr>
              <w:tc>
                <w:tcPr>
                  <w:tcW w:w="15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E47F22E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NAME OF P&amp;C REPRESENTATIVE: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     __________________________________________         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SIGNATURE: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_____________________________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DATE: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________________</w:t>
                  </w:r>
                </w:p>
              </w:tc>
            </w:tr>
          </w:tbl>
          <w:p w14:paraId="039764A8" w14:textId="77777777" w:rsidR="00D96A83" w:rsidRDefault="00D96A83">
            <w:pPr>
              <w:spacing w:after="0" w:line="240" w:lineRule="auto"/>
            </w:pPr>
          </w:p>
        </w:tc>
        <w:tc>
          <w:tcPr>
            <w:tcW w:w="637" w:type="dxa"/>
          </w:tcPr>
          <w:p w14:paraId="61FD21C6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D96A83" w14:paraId="41D676ED" w14:textId="77777777">
        <w:trPr>
          <w:trHeight w:val="19"/>
        </w:trPr>
        <w:tc>
          <w:tcPr>
            <w:tcW w:w="2235" w:type="dxa"/>
          </w:tcPr>
          <w:p w14:paraId="3BA15847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1" w:type="dxa"/>
          </w:tcPr>
          <w:p w14:paraId="37C47F73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165" w:type="dxa"/>
          </w:tcPr>
          <w:p w14:paraId="085A2896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5D3B2C0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848" w:type="dxa"/>
          </w:tcPr>
          <w:p w14:paraId="257D2254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17" w:type="dxa"/>
          </w:tcPr>
          <w:p w14:paraId="4C9ABB4B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097" w:type="dxa"/>
          </w:tcPr>
          <w:p w14:paraId="671010B9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2574" w:type="dxa"/>
          </w:tcPr>
          <w:p w14:paraId="6E5E794C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3784" w:type="dxa"/>
          </w:tcPr>
          <w:p w14:paraId="39604E9F" w14:textId="77777777" w:rsidR="00D96A83" w:rsidRDefault="00D96A83">
            <w:pPr>
              <w:pStyle w:val="EmptyCellLayoutStyle"/>
              <w:spacing w:after="0" w:line="240" w:lineRule="auto"/>
            </w:pPr>
          </w:p>
        </w:tc>
        <w:tc>
          <w:tcPr>
            <w:tcW w:w="637" w:type="dxa"/>
          </w:tcPr>
          <w:p w14:paraId="3EB506E6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  <w:tr w:rsidR="00381076" w14:paraId="1D00893C" w14:textId="77777777" w:rsidTr="00381076">
        <w:trPr>
          <w:trHeight w:val="595"/>
        </w:trPr>
        <w:tc>
          <w:tcPr>
            <w:tcW w:w="2235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719"/>
            </w:tblGrid>
            <w:tr w:rsidR="00D96A83" w14:paraId="3B926688" w14:textId="77777777">
              <w:trPr>
                <w:trHeight w:val="517"/>
              </w:trPr>
              <w:tc>
                <w:tcPr>
                  <w:tcW w:w="15746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B9D45FA" w14:textId="77777777" w:rsidR="00D96A83" w:rsidRDefault="0038107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NAME OF CHAIR: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______________________________________________________________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SIGNATURE: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_____________________________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DATE: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________________</w:t>
                  </w:r>
                </w:p>
              </w:tc>
            </w:tr>
          </w:tbl>
          <w:p w14:paraId="7A7439A8" w14:textId="77777777" w:rsidR="00D96A83" w:rsidRDefault="00D96A83">
            <w:pPr>
              <w:spacing w:after="0" w:line="240" w:lineRule="auto"/>
            </w:pPr>
          </w:p>
        </w:tc>
        <w:tc>
          <w:tcPr>
            <w:tcW w:w="637" w:type="dxa"/>
          </w:tcPr>
          <w:p w14:paraId="57D4E275" w14:textId="77777777" w:rsidR="00D96A83" w:rsidRDefault="00D96A83">
            <w:pPr>
              <w:pStyle w:val="EmptyCellLayoutStyle"/>
              <w:spacing w:after="0" w:line="240" w:lineRule="auto"/>
            </w:pPr>
          </w:p>
        </w:tc>
      </w:tr>
    </w:tbl>
    <w:p w14:paraId="389D7766" w14:textId="77777777" w:rsidR="00D96A83" w:rsidRDefault="00D96A83">
      <w:pPr>
        <w:spacing w:after="0" w:line="240" w:lineRule="auto"/>
      </w:pPr>
    </w:p>
    <w:sectPr w:rsidR="00D96A83">
      <w:footerReference w:type="default" r:id="rId7"/>
      <w:pgSz w:w="16956" w:h="11905" w:orient="landscape"/>
      <w:pgMar w:top="283" w:right="283" w:bottom="1078" w:left="283" w:header="0" w:footer="28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556173" w14:textId="77777777" w:rsidR="008112E6" w:rsidRDefault="008112E6">
      <w:pPr>
        <w:spacing w:after="0" w:line="240" w:lineRule="auto"/>
      </w:pPr>
      <w:r>
        <w:separator/>
      </w:r>
    </w:p>
  </w:endnote>
  <w:endnote w:type="continuationSeparator" w:id="0">
    <w:p w14:paraId="43D26424" w14:textId="77777777" w:rsidR="008112E6" w:rsidRDefault="008112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071"/>
      <w:gridCol w:w="607"/>
      <w:gridCol w:w="19"/>
      <w:gridCol w:w="3097"/>
      <w:gridCol w:w="4593"/>
    </w:tblGrid>
    <w:tr w:rsidR="00D96A83" w14:paraId="18B36ED3" w14:textId="77777777">
      <w:tc>
        <w:tcPr>
          <w:tcW w:w="8071" w:type="dxa"/>
        </w:tcPr>
        <w:p w14:paraId="00221965" w14:textId="77777777" w:rsidR="00D96A83" w:rsidRDefault="00D96A83">
          <w:pPr>
            <w:pStyle w:val="EmptyCellLayoutStyle"/>
            <w:spacing w:after="0" w:line="240" w:lineRule="auto"/>
          </w:pPr>
        </w:p>
      </w:tc>
      <w:tc>
        <w:tcPr>
          <w:tcW w:w="607" w:type="dxa"/>
        </w:tcPr>
        <w:p w14:paraId="3734F0A3" w14:textId="77777777" w:rsidR="00D96A83" w:rsidRDefault="00D96A83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14:paraId="050078DC" w14:textId="77777777" w:rsidR="00D96A83" w:rsidRDefault="00D96A83">
          <w:pPr>
            <w:pStyle w:val="EmptyCellLayoutStyle"/>
            <w:spacing w:after="0" w:line="240" w:lineRule="auto"/>
          </w:pPr>
        </w:p>
      </w:tc>
      <w:tc>
        <w:tcPr>
          <w:tcW w:w="3097" w:type="dxa"/>
        </w:tcPr>
        <w:p w14:paraId="7E293109" w14:textId="77777777" w:rsidR="00D96A83" w:rsidRDefault="00D96A83">
          <w:pPr>
            <w:pStyle w:val="EmptyCellLayoutStyle"/>
            <w:spacing w:after="0" w:line="240" w:lineRule="auto"/>
          </w:pPr>
        </w:p>
      </w:tc>
      <w:tc>
        <w:tcPr>
          <w:tcW w:w="4593" w:type="dxa"/>
        </w:tcPr>
        <w:p w14:paraId="0D4B316A" w14:textId="77777777" w:rsidR="00D96A83" w:rsidRDefault="00D96A83">
          <w:pPr>
            <w:pStyle w:val="EmptyCellLayoutStyle"/>
            <w:spacing w:after="0" w:line="240" w:lineRule="auto"/>
          </w:pPr>
        </w:p>
      </w:tc>
    </w:tr>
    <w:tr w:rsidR="00D96A83" w14:paraId="2D2F3534" w14:textId="77777777">
      <w:tc>
        <w:tcPr>
          <w:tcW w:w="8071" w:type="dxa"/>
        </w:tcPr>
        <w:p w14:paraId="36AF5AC9" w14:textId="77777777" w:rsidR="00D96A83" w:rsidRDefault="00D96A83">
          <w:pPr>
            <w:pStyle w:val="EmptyCellLayoutStyle"/>
            <w:spacing w:after="0" w:line="240" w:lineRule="auto"/>
          </w:pPr>
        </w:p>
      </w:tc>
      <w:tc>
        <w:tcPr>
          <w:tcW w:w="60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07"/>
          </w:tblGrid>
          <w:tr w:rsidR="00D96A83" w14:paraId="65D08A8F" w14:textId="77777777">
            <w:trPr>
              <w:trHeight w:val="262"/>
            </w:trPr>
            <w:tc>
              <w:tcPr>
                <w:tcW w:w="60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003AAB76" w14:textId="77777777" w:rsidR="00D96A83" w:rsidRDefault="0038107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t>Page:</w:t>
                </w:r>
              </w:p>
            </w:tc>
          </w:tr>
        </w:tbl>
        <w:p w14:paraId="0C606EBD" w14:textId="77777777" w:rsidR="00D96A83" w:rsidRDefault="00D96A83">
          <w:pPr>
            <w:spacing w:after="0" w:line="240" w:lineRule="auto"/>
          </w:pPr>
        </w:p>
      </w:tc>
      <w:tc>
        <w:tcPr>
          <w:tcW w:w="19" w:type="dxa"/>
        </w:tcPr>
        <w:p w14:paraId="6A8501E7" w14:textId="77777777" w:rsidR="00D96A83" w:rsidRDefault="00D96A83">
          <w:pPr>
            <w:pStyle w:val="EmptyCellLayoutStyle"/>
            <w:spacing w:after="0" w:line="240" w:lineRule="auto"/>
          </w:pPr>
        </w:p>
      </w:tc>
      <w:tc>
        <w:tcPr>
          <w:tcW w:w="309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097"/>
          </w:tblGrid>
          <w:tr w:rsidR="00D96A83" w14:paraId="1EAF34F0" w14:textId="77777777">
            <w:trPr>
              <w:trHeight w:val="262"/>
            </w:trPr>
            <w:tc>
              <w:tcPr>
                <w:tcW w:w="309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19" w:type="dxa"/>
                  <w:bottom w:w="39" w:type="dxa"/>
                  <w:right w:w="39" w:type="dxa"/>
                </w:tcMar>
              </w:tcPr>
              <w:p w14:paraId="0BA6F26F" w14:textId="77777777" w:rsidR="00D96A83" w:rsidRDefault="00381076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t>4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28E9FE6" w14:textId="77777777" w:rsidR="00D96A83" w:rsidRDefault="00D96A83">
          <w:pPr>
            <w:spacing w:after="0" w:line="240" w:lineRule="auto"/>
          </w:pPr>
        </w:p>
      </w:tc>
      <w:tc>
        <w:tcPr>
          <w:tcW w:w="4593" w:type="dxa"/>
        </w:tcPr>
        <w:p w14:paraId="749903AF" w14:textId="77777777" w:rsidR="00D96A83" w:rsidRDefault="00D96A83">
          <w:pPr>
            <w:pStyle w:val="EmptyCellLayoutStyle"/>
            <w:spacing w:after="0" w:line="240" w:lineRule="auto"/>
          </w:pPr>
        </w:p>
      </w:tc>
    </w:tr>
    <w:tr w:rsidR="00D96A83" w14:paraId="6D08A5BE" w14:textId="77777777">
      <w:tc>
        <w:tcPr>
          <w:tcW w:w="8071" w:type="dxa"/>
        </w:tcPr>
        <w:p w14:paraId="0718E3A3" w14:textId="77777777" w:rsidR="00D96A83" w:rsidRDefault="00D96A83">
          <w:pPr>
            <w:pStyle w:val="EmptyCellLayoutStyle"/>
            <w:spacing w:after="0" w:line="240" w:lineRule="auto"/>
          </w:pPr>
        </w:p>
      </w:tc>
      <w:tc>
        <w:tcPr>
          <w:tcW w:w="607" w:type="dxa"/>
        </w:tcPr>
        <w:p w14:paraId="60E18C3A" w14:textId="77777777" w:rsidR="00D96A83" w:rsidRDefault="00D96A83">
          <w:pPr>
            <w:pStyle w:val="EmptyCellLayoutStyle"/>
            <w:spacing w:after="0" w:line="240" w:lineRule="auto"/>
          </w:pPr>
        </w:p>
      </w:tc>
      <w:tc>
        <w:tcPr>
          <w:tcW w:w="19" w:type="dxa"/>
        </w:tcPr>
        <w:p w14:paraId="47CD66C2" w14:textId="77777777" w:rsidR="00D96A83" w:rsidRDefault="00D96A83">
          <w:pPr>
            <w:pStyle w:val="EmptyCellLayoutStyle"/>
            <w:spacing w:after="0" w:line="240" w:lineRule="auto"/>
          </w:pPr>
        </w:p>
      </w:tc>
      <w:tc>
        <w:tcPr>
          <w:tcW w:w="3097" w:type="dxa"/>
        </w:tcPr>
        <w:p w14:paraId="2DEC0A94" w14:textId="77777777" w:rsidR="00D96A83" w:rsidRDefault="00D96A83">
          <w:pPr>
            <w:pStyle w:val="EmptyCellLayoutStyle"/>
            <w:spacing w:after="0" w:line="240" w:lineRule="auto"/>
          </w:pPr>
        </w:p>
      </w:tc>
      <w:tc>
        <w:tcPr>
          <w:tcW w:w="4593" w:type="dxa"/>
        </w:tcPr>
        <w:p w14:paraId="535E8B08" w14:textId="77777777" w:rsidR="00D96A83" w:rsidRDefault="00D96A83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EFD9C" w14:textId="77777777" w:rsidR="008112E6" w:rsidRDefault="008112E6">
      <w:pPr>
        <w:spacing w:after="0" w:line="240" w:lineRule="auto"/>
      </w:pPr>
      <w:r>
        <w:separator/>
      </w:r>
    </w:p>
  </w:footnote>
  <w:footnote w:type="continuationSeparator" w:id="0">
    <w:p w14:paraId="39562B3E" w14:textId="77777777" w:rsidR="008112E6" w:rsidRDefault="008112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7" w15:restartNumberingAfterBreak="0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8" w15:restartNumberingAfterBreak="0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9" w15:restartNumberingAfterBreak="0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0" w15:restartNumberingAfterBreak="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1" w15:restartNumberingAfterBreak="0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3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4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5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6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7" w15:restartNumberingAfterBreak="0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8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9" w15:restartNumberingAfterBreak="0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0" w15:restartNumberingAfterBreak="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1" w15:restartNumberingAfterBreak="0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490486600">
    <w:abstractNumId w:val="0"/>
  </w:num>
  <w:num w:numId="2" w16cid:durableId="1938520682">
    <w:abstractNumId w:val="1"/>
  </w:num>
  <w:num w:numId="3" w16cid:durableId="835222484">
    <w:abstractNumId w:val="2"/>
  </w:num>
  <w:num w:numId="4" w16cid:durableId="339548996">
    <w:abstractNumId w:val="3"/>
  </w:num>
  <w:num w:numId="5" w16cid:durableId="648286736">
    <w:abstractNumId w:val="4"/>
  </w:num>
  <w:num w:numId="6" w16cid:durableId="1173645397">
    <w:abstractNumId w:val="5"/>
  </w:num>
  <w:num w:numId="7" w16cid:durableId="1679191226">
    <w:abstractNumId w:val="6"/>
  </w:num>
  <w:num w:numId="8" w16cid:durableId="2106412705">
    <w:abstractNumId w:val="7"/>
  </w:num>
  <w:num w:numId="9" w16cid:durableId="424234008">
    <w:abstractNumId w:val="8"/>
  </w:num>
  <w:num w:numId="10" w16cid:durableId="891306489">
    <w:abstractNumId w:val="9"/>
  </w:num>
  <w:num w:numId="11" w16cid:durableId="1542938303">
    <w:abstractNumId w:val="10"/>
  </w:num>
  <w:num w:numId="12" w16cid:durableId="646280754">
    <w:abstractNumId w:val="11"/>
  </w:num>
  <w:num w:numId="13" w16cid:durableId="620502091">
    <w:abstractNumId w:val="12"/>
  </w:num>
  <w:num w:numId="14" w16cid:durableId="497157452">
    <w:abstractNumId w:val="13"/>
  </w:num>
  <w:num w:numId="15" w16cid:durableId="1986353247">
    <w:abstractNumId w:val="14"/>
  </w:num>
  <w:num w:numId="16" w16cid:durableId="25251551">
    <w:abstractNumId w:val="15"/>
  </w:num>
  <w:num w:numId="17" w16cid:durableId="121384797">
    <w:abstractNumId w:val="16"/>
  </w:num>
  <w:num w:numId="18" w16cid:durableId="1331255384">
    <w:abstractNumId w:val="17"/>
  </w:num>
  <w:num w:numId="19" w16cid:durableId="229120476">
    <w:abstractNumId w:val="18"/>
  </w:num>
  <w:num w:numId="20" w16cid:durableId="1910461358">
    <w:abstractNumId w:val="19"/>
  </w:num>
  <w:num w:numId="21" w16cid:durableId="1373336508">
    <w:abstractNumId w:val="20"/>
  </w:num>
  <w:num w:numId="22" w16cid:durableId="709190169">
    <w:abstractNumId w:val="21"/>
  </w:num>
  <w:num w:numId="23" w16cid:durableId="1680692982">
    <w:abstractNumId w:val="22"/>
  </w:num>
  <w:num w:numId="24" w16cid:durableId="668408470">
    <w:abstractNumId w:val="23"/>
  </w:num>
  <w:num w:numId="25" w16cid:durableId="284315935">
    <w:abstractNumId w:val="24"/>
  </w:num>
  <w:num w:numId="26" w16cid:durableId="507329213">
    <w:abstractNumId w:val="25"/>
  </w:num>
  <w:num w:numId="27" w16cid:durableId="969284181">
    <w:abstractNumId w:val="26"/>
  </w:num>
  <w:num w:numId="28" w16cid:durableId="925454246">
    <w:abstractNumId w:val="27"/>
  </w:num>
  <w:num w:numId="29" w16cid:durableId="879165805">
    <w:abstractNumId w:val="28"/>
  </w:num>
  <w:num w:numId="30" w16cid:durableId="1988587696">
    <w:abstractNumId w:val="29"/>
  </w:num>
  <w:num w:numId="31" w16cid:durableId="112023576">
    <w:abstractNumId w:val="30"/>
  </w:num>
  <w:num w:numId="32" w16cid:durableId="7484277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A83"/>
    <w:rsid w:val="002B2AC1"/>
    <w:rsid w:val="00381076"/>
    <w:rsid w:val="008112E6"/>
    <w:rsid w:val="00893620"/>
    <w:rsid w:val="00CA38A8"/>
    <w:rsid w:val="00D9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FDD38"/>
  <w15:docId w15:val="{05C72900-85B3-4CDA-BA92-6B59CCCE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FE39019E910F4487FB00B8A071039E" ma:contentTypeVersion="2" ma:contentTypeDescription="Create a new document." ma:contentTypeScope="" ma:versionID="73ec2e18cb1852913c29a4c7a534f078">
  <xsd:schema xmlns:xsd="http://www.w3.org/2001/XMLSchema" xmlns:xs="http://www.w3.org/2001/XMLSchema" xmlns:p="http://schemas.microsoft.com/office/2006/metadata/properties" xmlns:ns2="71703b78-f694-41ea-b75f-9ba532488813" targetNamespace="http://schemas.microsoft.com/office/2006/metadata/properties" ma:root="true" ma:fieldsID="9e7fc21f53bf44dc3b739c5b7a59580d" ns2:_="">
    <xsd:import namespace="71703b78-f694-41ea-b75f-9ba5324888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703b78-f694-41ea-b75f-9ba532488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E58BBC4-3F75-4DD0-9935-B0FDDF6200F6}"/>
</file>

<file path=customXml/itemProps2.xml><?xml version="1.0" encoding="utf-8"?>
<ds:datastoreItem xmlns:ds="http://schemas.openxmlformats.org/officeDocument/2006/customXml" ds:itemID="{FD43CB88-5ADF-4A87-9891-F724A09208C0}"/>
</file>

<file path=customXml/itemProps3.xml><?xml version="1.0" encoding="utf-8"?>
<ds:datastoreItem xmlns:ds="http://schemas.openxmlformats.org/officeDocument/2006/customXml" ds:itemID="{4FA49088-9723-479E-B0CE-A73B100528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527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Shortlisting_form_new3</vt:lpstr>
    </vt:vector>
  </TitlesOfParts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Shortlisting_form_new3</dc:title>
  <dc:creator>Linda Whiteside</dc:creator>
  <dc:description/>
  <cp:lastModifiedBy>Paula Moran</cp:lastModifiedBy>
  <cp:revision>4</cp:revision>
  <dcterms:created xsi:type="dcterms:W3CDTF">2021-12-07T09:28:00Z</dcterms:created>
  <dcterms:modified xsi:type="dcterms:W3CDTF">2022-05-16T15:22:00Z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0x0101003FFE39019E910F4487FB00B8A071039E</vt:lpwstr>
  </property>
</Properties>
</file>